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6E544" w14:textId="77777777" w:rsidR="009A1390" w:rsidRDefault="009A1390" w:rsidP="009A1390">
      <w:pPr>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Southwest Oklahoma Youth Football </w:t>
      </w:r>
    </w:p>
    <w:p w14:paraId="65A6152D" w14:textId="3B425773"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2"/>
          <w:szCs w:val="22"/>
        </w:rPr>
        <w:t>League by-laws</w:t>
      </w:r>
      <w:r>
        <w:rPr>
          <w:rFonts w:ascii="Helvetica Neue" w:hAnsi="Helvetica Neue" w:cs="Helvetica Neue"/>
          <w:color w:val="000000"/>
          <w:sz w:val="26"/>
          <w:szCs w:val="26"/>
        </w:rPr>
        <w:t xml:space="preserve"> </w:t>
      </w:r>
      <w:r>
        <w:rPr>
          <w:rFonts w:ascii="Helvetica Neue" w:hAnsi="Helvetica Neue" w:cs="Helvetica Neue"/>
          <w:color w:val="000000"/>
          <w:sz w:val="26"/>
          <w:szCs w:val="26"/>
        </w:rPr>
        <w:tab/>
      </w:r>
      <w:r>
        <w:rPr>
          <w:rFonts w:ascii="Helvetica Neue" w:hAnsi="Helvetica Neue" w:cs="Helvetica Neue"/>
          <w:color w:val="000000"/>
          <w:sz w:val="26"/>
          <w:szCs w:val="26"/>
        </w:rPr>
        <w:tab/>
      </w:r>
      <w:r>
        <w:rPr>
          <w:rFonts w:ascii="Helvetica Neue" w:hAnsi="Helvetica Neue" w:cs="Helvetica Neue"/>
          <w:color w:val="000000"/>
          <w:sz w:val="26"/>
          <w:szCs w:val="26"/>
        </w:rPr>
        <w:tab/>
      </w:r>
      <w:r>
        <w:rPr>
          <w:rFonts w:ascii="Helvetica Neue" w:hAnsi="Helvetica Neue" w:cs="Helvetica Neue"/>
          <w:color w:val="000000"/>
          <w:sz w:val="26"/>
          <w:szCs w:val="26"/>
        </w:rPr>
        <w:tab/>
      </w:r>
      <w:r>
        <w:rPr>
          <w:rFonts w:ascii="Helvetica Neue" w:hAnsi="Helvetica Neue" w:cs="Helvetica Neue"/>
          <w:color w:val="000000"/>
          <w:sz w:val="26"/>
          <w:szCs w:val="26"/>
        </w:rPr>
        <w:tab/>
      </w:r>
      <w:r>
        <w:rPr>
          <w:rFonts w:ascii="Helvetica Neue" w:hAnsi="Helvetica Neue" w:cs="Helvetica Neue"/>
          <w:color w:val="000000"/>
          <w:sz w:val="26"/>
          <w:szCs w:val="26"/>
        </w:rPr>
        <w:tab/>
      </w:r>
      <w:r>
        <w:rPr>
          <w:rFonts w:ascii="Helvetica Neue" w:hAnsi="Helvetica Neue" w:cs="Helvetica Neue"/>
          <w:color w:val="000000"/>
          <w:sz w:val="26"/>
          <w:szCs w:val="26"/>
        </w:rPr>
        <w:tab/>
      </w:r>
      <w:r>
        <w:rPr>
          <w:rFonts w:ascii="Helvetica Neue" w:hAnsi="Helvetica Neue" w:cs="Helvetica Neue"/>
          <w:color w:val="000000"/>
          <w:sz w:val="26"/>
          <w:szCs w:val="26"/>
        </w:rPr>
        <w:tab/>
      </w:r>
      <w:r>
        <w:rPr>
          <w:rFonts w:ascii="Helvetica Neue" w:hAnsi="Helvetica Neue" w:cs="Helvetica Neue"/>
          <w:color w:val="000000"/>
          <w:sz w:val="26"/>
          <w:szCs w:val="26"/>
        </w:rPr>
        <w:tab/>
      </w:r>
      <w:r>
        <w:rPr>
          <w:rFonts w:ascii="Helvetica Neue" w:hAnsi="Helvetica Neue" w:cs="Helvetica Neue"/>
          <w:color w:val="000000"/>
          <w:sz w:val="26"/>
          <w:szCs w:val="26"/>
        </w:rPr>
        <w:tab/>
      </w:r>
      <w:r>
        <w:rPr>
          <w:rFonts w:ascii="Helvetica Neue" w:hAnsi="Helvetica Neue" w:cs="Helvetica Neue"/>
          <w:color w:val="000000"/>
          <w:sz w:val="26"/>
          <w:szCs w:val="26"/>
        </w:rPr>
        <w:tab/>
      </w:r>
      <w:r>
        <w:rPr>
          <w:rFonts w:ascii="Helvetica Neue" w:hAnsi="Helvetica Neue" w:cs="Helvetica Neue"/>
          <w:color w:val="000000"/>
          <w:sz w:val="26"/>
          <w:szCs w:val="26"/>
        </w:rPr>
        <w:tab/>
      </w:r>
      <w:r>
        <w:rPr>
          <w:rFonts w:ascii="Helvetica Neue" w:hAnsi="Helvetica Neue" w:cs="Helvetica Neue"/>
          <w:color w:val="000000"/>
          <w:sz w:val="26"/>
          <w:szCs w:val="26"/>
        </w:rPr>
        <w:tab/>
      </w:r>
      <w:r>
        <w:rPr>
          <w:rFonts w:ascii="Helvetica Neue" w:hAnsi="Helvetica Neue" w:cs="Helvetica Neue"/>
          <w:color w:val="000000"/>
          <w:sz w:val="26"/>
          <w:szCs w:val="26"/>
        </w:rPr>
        <w:tab/>
      </w:r>
      <w:r>
        <w:rPr>
          <w:rFonts w:ascii="Helvetica Neue" w:hAnsi="Helvetica Neue" w:cs="Helvetica Neue"/>
          <w:color w:val="000000"/>
          <w:sz w:val="26"/>
          <w:szCs w:val="26"/>
        </w:rPr>
        <w:tab/>
      </w:r>
      <w:r>
        <w:rPr>
          <w:rFonts w:ascii="Helvetica Neue" w:hAnsi="Helvetica Neue" w:cs="Helvetica Neue"/>
          <w:color w:val="000000"/>
          <w:sz w:val="26"/>
          <w:szCs w:val="26"/>
        </w:rPr>
        <w:tab/>
      </w:r>
      <w:r>
        <w:rPr>
          <w:rFonts w:ascii="Helvetica Neue" w:hAnsi="Helvetica Neue" w:cs="Helvetica Neue"/>
          <w:color w:val="000000"/>
          <w:sz w:val="26"/>
          <w:szCs w:val="26"/>
        </w:rPr>
        <w:tab/>
      </w:r>
      <w:r>
        <w:rPr>
          <w:rFonts w:ascii="Helvetica Neue" w:hAnsi="Helvetica Neue" w:cs="Helvetica Neue"/>
          <w:color w:val="000000"/>
          <w:sz w:val="26"/>
          <w:szCs w:val="26"/>
        </w:rPr>
        <w:tab/>
      </w:r>
      <w:r>
        <w:rPr>
          <w:rFonts w:ascii="Helvetica Neue" w:hAnsi="Helvetica Neue" w:cs="Helvetica Neue"/>
          <w:color w:val="000000"/>
          <w:sz w:val="26"/>
          <w:szCs w:val="26"/>
        </w:rPr>
        <w:tab/>
      </w:r>
      <w:r>
        <w:rPr>
          <w:rFonts w:ascii="Helvetica Neue" w:hAnsi="Helvetica Neue" w:cs="Helvetica Neue"/>
          <w:color w:val="000000"/>
          <w:sz w:val="26"/>
          <w:szCs w:val="26"/>
        </w:rPr>
        <w:tab/>
      </w:r>
      <w:r>
        <w:rPr>
          <w:rFonts w:ascii="Helvetica Neue" w:hAnsi="Helvetica Neue" w:cs="Helvetica Neue"/>
          <w:color w:val="000000"/>
          <w:sz w:val="26"/>
          <w:szCs w:val="26"/>
        </w:rPr>
        <w:tab/>
      </w:r>
      <w:r>
        <w:rPr>
          <w:rFonts w:ascii="Helvetica Neue" w:hAnsi="Helvetica Neue" w:cs="Helvetica Neue"/>
          <w:color w:val="000000"/>
          <w:sz w:val="26"/>
          <w:szCs w:val="26"/>
        </w:rPr>
        <w:tab/>
      </w:r>
      <w:r>
        <w:rPr>
          <w:rFonts w:ascii="Helvetica Neue" w:hAnsi="Helvetica Neue" w:cs="Helvetica Neue"/>
          <w:color w:val="000000"/>
          <w:sz w:val="26"/>
          <w:szCs w:val="26"/>
        </w:rPr>
        <w:tab/>
      </w:r>
      <w:r>
        <w:rPr>
          <w:rFonts w:ascii="Helvetica Neue" w:hAnsi="Helvetica Neue" w:cs="Helvetica Neue"/>
          <w:color w:val="000000"/>
          <w:sz w:val="26"/>
          <w:szCs w:val="26"/>
        </w:rPr>
        <w:tab/>
      </w:r>
      <w:r>
        <w:rPr>
          <w:rFonts w:ascii="Helvetica Neue" w:hAnsi="Helvetica Neue" w:cs="Helvetica Neue"/>
          <w:color w:val="000000"/>
          <w:sz w:val="26"/>
          <w:szCs w:val="26"/>
        </w:rPr>
        <w:tab/>
      </w:r>
      <w:r>
        <w:rPr>
          <w:rFonts w:ascii="Helvetica Neue" w:hAnsi="Helvetica Neue" w:cs="Helvetica Neue"/>
          <w:color w:val="000000"/>
          <w:sz w:val="26"/>
          <w:szCs w:val="26"/>
        </w:rPr>
        <w:tab/>
      </w:r>
      <w:r>
        <w:rPr>
          <w:rFonts w:ascii="Helvetica Neue" w:hAnsi="Helvetica Neue" w:cs="Helvetica Neue"/>
          <w:color w:val="000000"/>
          <w:sz w:val="26"/>
          <w:szCs w:val="26"/>
        </w:rPr>
        <w:tab/>
      </w:r>
      <w:r>
        <w:rPr>
          <w:rFonts w:ascii="Helvetica Neue" w:hAnsi="Helvetica Neue" w:cs="Helvetica Neue"/>
          <w:color w:val="000000"/>
          <w:sz w:val="26"/>
          <w:szCs w:val="26"/>
        </w:rPr>
        <w:tab/>
      </w:r>
      <w:r>
        <w:rPr>
          <w:rFonts w:ascii="Helvetica Neue" w:hAnsi="Helvetica Neue" w:cs="Helvetica Neue"/>
          <w:color w:val="000000"/>
          <w:sz w:val="26"/>
          <w:szCs w:val="26"/>
        </w:rPr>
        <w:tab/>
      </w:r>
      <w:r>
        <w:rPr>
          <w:rFonts w:ascii="Helvetica Neue" w:hAnsi="Helvetica Neue" w:cs="Helvetica Neue"/>
          <w:color w:val="000000"/>
          <w:sz w:val="26"/>
          <w:szCs w:val="26"/>
        </w:rPr>
        <w:tab/>
      </w:r>
      <w:r>
        <w:rPr>
          <w:rFonts w:ascii="Helvetica Neue" w:hAnsi="Helvetica Neue" w:cs="Helvetica Neue"/>
          <w:color w:val="000000"/>
          <w:sz w:val="26"/>
          <w:szCs w:val="26"/>
        </w:rPr>
        <w:tab/>
      </w:r>
      <w:r>
        <w:rPr>
          <w:rFonts w:ascii="Helvetica Neue" w:hAnsi="Helvetica Neue" w:cs="Helvetica Neue"/>
          <w:color w:val="000000"/>
          <w:sz w:val="26"/>
          <w:szCs w:val="26"/>
        </w:rPr>
        <w:tab/>
      </w:r>
      <w:r>
        <w:rPr>
          <w:rFonts w:ascii="Helvetica Neue" w:hAnsi="Helvetica Neue" w:cs="Helvetica Neue"/>
          <w:color w:val="000000"/>
          <w:sz w:val="26"/>
          <w:szCs w:val="26"/>
        </w:rPr>
        <w:tab/>
      </w:r>
      <w:r>
        <w:rPr>
          <w:rFonts w:ascii="Helvetica Neue" w:hAnsi="Helvetica Neue" w:cs="Helvetica Neue"/>
          <w:color w:val="000000"/>
          <w:sz w:val="26"/>
          <w:szCs w:val="26"/>
        </w:rPr>
        <w:tab/>
      </w:r>
      <w:r>
        <w:rPr>
          <w:rFonts w:ascii="Helvetica Neue" w:hAnsi="Helvetica Neue" w:cs="Helvetica Neue"/>
          <w:color w:val="000000"/>
          <w:sz w:val="26"/>
          <w:szCs w:val="26"/>
        </w:rPr>
        <w:tab/>
      </w:r>
      <w:r>
        <w:rPr>
          <w:rFonts w:ascii="Helvetica Neue" w:hAnsi="Helvetica Neue" w:cs="Helvetica Neue"/>
          <w:color w:val="000000"/>
          <w:sz w:val="26"/>
          <w:szCs w:val="26"/>
        </w:rPr>
        <w:tab/>
        <w:t>Updated July 26</w:t>
      </w:r>
      <w:r w:rsidR="004F6C11">
        <w:rPr>
          <w:rFonts w:ascii="Helvetica Neue" w:hAnsi="Helvetica Neue" w:cs="Helvetica Neue"/>
          <w:color w:val="000000"/>
          <w:sz w:val="26"/>
          <w:szCs w:val="26"/>
        </w:rPr>
        <w:t>, 2026,</w:t>
      </w:r>
      <w:r>
        <w:rPr>
          <w:rFonts w:ascii="Helvetica Neue" w:hAnsi="Helvetica Neue" w:cs="Helvetica Neue"/>
          <w:color w:val="000000"/>
          <w:sz w:val="26"/>
          <w:szCs w:val="26"/>
        </w:rPr>
        <w:t xml:space="preserve"> </w:t>
      </w:r>
      <w:r>
        <w:rPr>
          <w:rFonts w:ascii="Helvetica Neue" w:hAnsi="Helvetica Neue" w:cs="Helvetica Neue"/>
          <w:color w:val="000000"/>
          <w:sz w:val="26"/>
          <w:szCs w:val="26"/>
        </w:rPr>
        <w:tab/>
      </w:r>
      <w:r>
        <w:rPr>
          <w:rFonts w:ascii="Helvetica Neue" w:hAnsi="Helvetica Neue" w:cs="Helvetica Neue"/>
          <w:color w:val="000000"/>
          <w:sz w:val="26"/>
          <w:szCs w:val="26"/>
        </w:rPr>
        <w:tab/>
      </w:r>
      <w:r>
        <w:rPr>
          <w:rFonts w:ascii="Helvetica Neue" w:hAnsi="Helvetica Neue" w:cs="Helvetica Neue"/>
          <w:color w:val="000000"/>
          <w:sz w:val="26"/>
          <w:szCs w:val="26"/>
        </w:rPr>
        <w:tab/>
      </w:r>
      <w:r>
        <w:rPr>
          <w:rFonts w:ascii="Helvetica Neue" w:hAnsi="Helvetica Neue" w:cs="Helvetica Neue"/>
          <w:color w:val="000000"/>
          <w:sz w:val="26"/>
          <w:szCs w:val="26"/>
        </w:rPr>
        <w:tab/>
      </w:r>
      <w:r>
        <w:rPr>
          <w:rFonts w:ascii="Helvetica Neue" w:hAnsi="Helvetica Neue" w:cs="Helvetica Neue"/>
          <w:color w:val="000000"/>
          <w:sz w:val="26"/>
          <w:szCs w:val="26"/>
        </w:rPr>
        <w:tab/>
      </w:r>
      <w:r>
        <w:rPr>
          <w:rFonts w:ascii="Helvetica Neue" w:hAnsi="Helvetica Neue" w:cs="Helvetica Neue"/>
          <w:color w:val="000000"/>
          <w:sz w:val="26"/>
          <w:szCs w:val="26"/>
        </w:rPr>
        <w:tab/>
      </w:r>
      <w:r>
        <w:rPr>
          <w:rFonts w:ascii="Helvetica Neue" w:hAnsi="Helvetica Neue" w:cs="Helvetica Neue"/>
          <w:color w:val="000000"/>
          <w:sz w:val="26"/>
          <w:szCs w:val="26"/>
        </w:rPr>
        <w:tab/>
      </w:r>
      <w:r>
        <w:rPr>
          <w:rFonts w:ascii="Helvetica Neue" w:hAnsi="Helvetica Neue" w:cs="Helvetica Neue"/>
          <w:color w:val="000000"/>
          <w:sz w:val="26"/>
          <w:szCs w:val="26"/>
        </w:rPr>
        <w:tab/>
      </w:r>
      <w:r>
        <w:rPr>
          <w:rFonts w:ascii="Helvetica Neue" w:hAnsi="Helvetica Neue" w:cs="Helvetica Neue"/>
          <w:color w:val="000000"/>
          <w:sz w:val="26"/>
          <w:szCs w:val="26"/>
        </w:rPr>
        <w:tab/>
      </w:r>
      <w:r>
        <w:rPr>
          <w:rFonts w:ascii="Helvetica Neue" w:hAnsi="Helvetica Neue" w:cs="Helvetica Neue"/>
          <w:color w:val="000000"/>
          <w:sz w:val="26"/>
          <w:szCs w:val="26"/>
        </w:rPr>
        <w:tab/>
      </w:r>
      <w:r>
        <w:rPr>
          <w:rFonts w:ascii="Helvetica Neue" w:hAnsi="Helvetica Neue" w:cs="Helvetica Neue"/>
          <w:color w:val="000000"/>
          <w:sz w:val="26"/>
          <w:szCs w:val="26"/>
        </w:rPr>
        <w:tab/>
      </w:r>
      <w:r>
        <w:rPr>
          <w:rFonts w:ascii="Helvetica Neue" w:hAnsi="Helvetica Neue" w:cs="Helvetica Neue"/>
          <w:color w:val="000000"/>
          <w:sz w:val="26"/>
          <w:szCs w:val="26"/>
        </w:rPr>
        <w:tab/>
      </w:r>
      <w:r>
        <w:rPr>
          <w:rFonts w:ascii="Helvetica Neue" w:hAnsi="Helvetica Neue" w:cs="Helvetica Neue"/>
          <w:color w:val="000000"/>
          <w:sz w:val="26"/>
          <w:szCs w:val="26"/>
        </w:rPr>
        <w:tab/>
      </w:r>
      <w:r>
        <w:rPr>
          <w:rFonts w:ascii="Helvetica Neue" w:hAnsi="Helvetica Neue" w:cs="Helvetica Neue"/>
          <w:color w:val="000000"/>
          <w:sz w:val="26"/>
          <w:szCs w:val="26"/>
        </w:rPr>
        <w:tab/>
      </w:r>
      <w:r>
        <w:rPr>
          <w:rFonts w:ascii="Helvetica Neue" w:hAnsi="Helvetica Neue" w:cs="Helvetica Neue"/>
          <w:color w:val="000000"/>
          <w:sz w:val="26"/>
          <w:szCs w:val="26"/>
        </w:rPr>
        <w:tab/>
      </w:r>
      <w:r>
        <w:rPr>
          <w:rFonts w:ascii="Helvetica Neue" w:hAnsi="Helvetica Neue" w:cs="Helvetica Neue"/>
          <w:color w:val="000000"/>
          <w:sz w:val="26"/>
          <w:szCs w:val="26"/>
        </w:rPr>
        <w:tab/>
      </w:r>
      <w:r>
        <w:rPr>
          <w:rFonts w:ascii="Helvetica Neue" w:hAnsi="Helvetica Neue" w:cs="Helvetica Neue"/>
          <w:color w:val="000000"/>
          <w:sz w:val="26"/>
          <w:szCs w:val="26"/>
        </w:rPr>
        <w:tab/>
      </w:r>
      <w:r>
        <w:rPr>
          <w:rFonts w:ascii="Helvetica Neue" w:hAnsi="Helvetica Neue" w:cs="Helvetica Neue"/>
          <w:color w:val="000000"/>
          <w:sz w:val="26"/>
          <w:szCs w:val="26"/>
        </w:rPr>
        <w:tab/>
      </w:r>
      <w:r>
        <w:rPr>
          <w:rFonts w:ascii="Helvetica Neue" w:hAnsi="Helvetica Neue" w:cs="Helvetica Neue"/>
          <w:color w:val="000000"/>
          <w:sz w:val="26"/>
          <w:szCs w:val="26"/>
        </w:rPr>
        <w:tab/>
      </w:r>
      <w:r>
        <w:rPr>
          <w:rFonts w:ascii="Helvetica Neue" w:hAnsi="Helvetica Neue" w:cs="Helvetica Neue"/>
          <w:color w:val="000000"/>
          <w:sz w:val="26"/>
          <w:szCs w:val="26"/>
        </w:rPr>
        <w:tab/>
      </w:r>
      <w:r>
        <w:rPr>
          <w:rFonts w:ascii="Helvetica Neue" w:hAnsi="Helvetica Neue" w:cs="Helvetica Neue"/>
          <w:color w:val="000000"/>
          <w:sz w:val="26"/>
          <w:szCs w:val="26"/>
        </w:rPr>
        <w:tab/>
      </w:r>
      <w:r w:rsidR="002F49C3">
        <w:rPr>
          <w:rFonts w:ascii="Helvetica Neue" w:hAnsi="Helvetica Neue" w:cs="Helvetica Neue"/>
          <w:b/>
          <w:bCs/>
          <w:color w:val="000000"/>
          <w:sz w:val="26"/>
          <w:szCs w:val="26"/>
        </w:rPr>
        <w:t>Purpose</w:t>
      </w:r>
      <w:r w:rsidR="002F49C3">
        <w:rPr>
          <w:rFonts w:ascii="Helvetica Neue" w:hAnsi="Helvetica Neue" w:cs="Helvetica Neue"/>
          <w:color w:val="000000"/>
          <w:sz w:val="26"/>
          <w:szCs w:val="26"/>
        </w:rPr>
        <w:t>:</w:t>
      </w:r>
      <w:r>
        <w:rPr>
          <w:rFonts w:ascii="Helvetica Neue" w:hAnsi="Helvetica Neue" w:cs="Helvetica Neue"/>
          <w:color w:val="000000"/>
          <w:sz w:val="26"/>
          <w:szCs w:val="26"/>
        </w:rPr>
        <w:t xml:space="preserve"> to provide a great and safe, healthy environment for the youth of the central Oklahoma area, to learn the skills and sportsmanship of competitive sports. </w:t>
      </w:r>
    </w:p>
    <w:p w14:paraId="2F875762" w14:textId="77777777" w:rsidR="009A1390" w:rsidRDefault="009A1390" w:rsidP="009A1390">
      <w:pPr>
        <w:autoSpaceDE w:val="0"/>
        <w:autoSpaceDN w:val="0"/>
        <w:adjustRightInd w:val="0"/>
        <w:rPr>
          <w:rFonts w:ascii="Helvetica Neue" w:hAnsi="Helvetica Neue" w:cs="Helvetica Neue"/>
          <w:color w:val="000000"/>
          <w:sz w:val="26"/>
          <w:szCs w:val="26"/>
        </w:rPr>
      </w:pPr>
    </w:p>
    <w:p w14:paraId="763023FD" w14:textId="77777777"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 xml:space="preserve">      </w:t>
      </w:r>
      <w:r>
        <w:rPr>
          <w:rFonts w:ascii="Helvetica Neue" w:hAnsi="Helvetica Neue" w:cs="Helvetica Neue"/>
          <w:b/>
          <w:bCs/>
          <w:color w:val="000000"/>
          <w:sz w:val="26"/>
          <w:szCs w:val="26"/>
        </w:rPr>
        <w:t>Name</w:t>
      </w:r>
      <w:r>
        <w:rPr>
          <w:rFonts w:ascii="Helvetica Neue" w:hAnsi="Helvetica Neue" w:cs="Helvetica Neue"/>
          <w:color w:val="000000"/>
          <w:sz w:val="26"/>
          <w:szCs w:val="26"/>
        </w:rPr>
        <w:t>: the name of the organization shall be Southwest Oklahoma Youth Football</w:t>
      </w:r>
    </w:p>
    <w:p w14:paraId="2FE19580" w14:textId="77777777" w:rsidR="009A1390" w:rsidRDefault="009A1390" w:rsidP="009A1390">
      <w:pPr>
        <w:autoSpaceDE w:val="0"/>
        <w:autoSpaceDN w:val="0"/>
        <w:adjustRightInd w:val="0"/>
        <w:rPr>
          <w:rFonts w:ascii="Helvetica Neue" w:hAnsi="Helvetica Neue" w:cs="Helvetica Neue"/>
          <w:color w:val="000000"/>
          <w:sz w:val="26"/>
          <w:szCs w:val="26"/>
        </w:rPr>
      </w:pPr>
    </w:p>
    <w:p w14:paraId="7C311B40" w14:textId="77777777"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 xml:space="preserve">Basic policy: </w:t>
      </w:r>
    </w:p>
    <w:p w14:paraId="02EF5898" w14:textId="77777777" w:rsidR="009A1390" w:rsidRDefault="009A1390" w:rsidP="009A1390">
      <w:pPr>
        <w:autoSpaceDE w:val="0"/>
        <w:autoSpaceDN w:val="0"/>
        <w:adjustRightInd w:val="0"/>
        <w:rPr>
          <w:rFonts w:ascii="Helvetica Neue" w:hAnsi="Helvetica Neue" w:cs="Helvetica Neue"/>
          <w:color w:val="000000"/>
          <w:sz w:val="26"/>
          <w:szCs w:val="26"/>
        </w:rPr>
      </w:pPr>
    </w:p>
    <w:p w14:paraId="332679E4" w14:textId="77777777"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1. Shall not be for profit, non-secretarial and non-partisan.</w:t>
      </w:r>
    </w:p>
    <w:p w14:paraId="661EDBEC" w14:textId="77777777" w:rsidR="009A1390" w:rsidRDefault="009A1390" w:rsidP="009A1390">
      <w:pPr>
        <w:autoSpaceDE w:val="0"/>
        <w:autoSpaceDN w:val="0"/>
        <w:adjustRightInd w:val="0"/>
        <w:rPr>
          <w:rFonts w:ascii="Helvetica Neue" w:hAnsi="Helvetica Neue" w:cs="Helvetica Neue"/>
          <w:color w:val="000000"/>
          <w:sz w:val="26"/>
          <w:szCs w:val="26"/>
        </w:rPr>
      </w:pPr>
    </w:p>
    <w:p w14:paraId="48E7D123" w14:textId="77777777"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 xml:space="preserve">2. The parliamentary authorities shall be “Roberts Rules” of order. </w:t>
      </w:r>
    </w:p>
    <w:p w14:paraId="004F14D8" w14:textId="77777777" w:rsidR="009A1390" w:rsidRDefault="009A1390" w:rsidP="009A1390">
      <w:pPr>
        <w:autoSpaceDE w:val="0"/>
        <w:autoSpaceDN w:val="0"/>
        <w:adjustRightInd w:val="0"/>
        <w:rPr>
          <w:rFonts w:ascii="Helvetica Neue" w:hAnsi="Helvetica Neue" w:cs="Helvetica Neue"/>
          <w:color w:val="000000"/>
          <w:sz w:val="26"/>
          <w:szCs w:val="26"/>
        </w:rPr>
      </w:pPr>
    </w:p>
    <w:p w14:paraId="74DF4FDF" w14:textId="77777777"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3. The president of SWOYF, or designated rep is responsible for the record keeping of all meetings.</w:t>
      </w:r>
    </w:p>
    <w:p w14:paraId="36082110" w14:textId="77777777" w:rsidR="009A1390" w:rsidRDefault="009A1390" w:rsidP="009A1390">
      <w:pPr>
        <w:autoSpaceDE w:val="0"/>
        <w:autoSpaceDN w:val="0"/>
        <w:adjustRightInd w:val="0"/>
        <w:rPr>
          <w:rFonts w:ascii="Helvetica Neue" w:hAnsi="Helvetica Neue" w:cs="Helvetica Neue"/>
          <w:color w:val="000000"/>
          <w:sz w:val="26"/>
          <w:szCs w:val="26"/>
        </w:rPr>
      </w:pPr>
    </w:p>
    <w:p w14:paraId="70E93F32" w14:textId="77777777"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b/>
          <w:bCs/>
          <w:color w:val="000000"/>
          <w:sz w:val="26"/>
          <w:szCs w:val="26"/>
        </w:rPr>
        <w:t xml:space="preserve">       Membership and dues</w:t>
      </w:r>
      <w:r>
        <w:rPr>
          <w:rFonts w:ascii="Helvetica Neue" w:hAnsi="Helvetica Neue" w:cs="Helvetica Neue"/>
          <w:color w:val="000000"/>
          <w:sz w:val="26"/>
          <w:szCs w:val="26"/>
        </w:rPr>
        <w:t>:</w:t>
      </w:r>
    </w:p>
    <w:p w14:paraId="3F2A5FF1" w14:textId="77777777" w:rsidR="009A1390" w:rsidRDefault="009A1390" w:rsidP="009A1390">
      <w:pPr>
        <w:autoSpaceDE w:val="0"/>
        <w:autoSpaceDN w:val="0"/>
        <w:adjustRightInd w:val="0"/>
        <w:rPr>
          <w:rFonts w:ascii="Helvetica Neue" w:hAnsi="Helvetica Neue" w:cs="Helvetica Neue"/>
          <w:color w:val="000000"/>
          <w:sz w:val="26"/>
          <w:szCs w:val="26"/>
        </w:rPr>
      </w:pPr>
    </w:p>
    <w:p w14:paraId="57AF8747" w14:textId="36ADF954"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 xml:space="preserve"> 1. To be a member of the organization a town must make an application to the SWOYF. The </w:t>
      </w:r>
      <w:r w:rsidR="00E45240">
        <w:rPr>
          <w:rFonts w:ascii="Helvetica Neue" w:hAnsi="Helvetica Neue" w:cs="Helvetica Neue"/>
          <w:color w:val="000000"/>
          <w:sz w:val="26"/>
          <w:szCs w:val="26"/>
        </w:rPr>
        <w:t>members</w:t>
      </w:r>
      <w:r>
        <w:rPr>
          <w:rFonts w:ascii="Helvetica Neue" w:hAnsi="Helvetica Neue" w:cs="Helvetica Neue"/>
          <w:color w:val="000000"/>
          <w:sz w:val="26"/>
          <w:szCs w:val="26"/>
        </w:rPr>
        <w:t xml:space="preserve"> will review the </w:t>
      </w:r>
      <w:r w:rsidR="002F49C3">
        <w:rPr>
          <w:rFonts w:ascii="Helvetica Neue" w:hAnsi="Helvetica Neue" w:cs="Helvetica Neue"/>
          <w:color w:val="000000"/>
          <w:sz w:val="26"/>
          <w:szCs w:val="26"/>
        </w:rPr>
        <w:t>application,</w:t>
      </w:r>
      <w:r>
        <w:rPr>
          <w:rFonts w:ascii="Helvetica Neue" w:hAnsi="Helvetica Neue" w:cs="Helvetica Neue"/>
          <w:color w:val="000000"/>
          <w:sz w:val="26"/>
          <w:szCs w:val="26"/>
        </w:rPr>
        <w:t xml:space="preserve"> and membership will either pass or fail by majority vote. </w:t>
      </w:r>
    </w:p>
    <w:p w14:paraId="03E589C3" w14:textId="77777777" w:rsidR="009A1390" w:rsidRDefault="009A1390" w:rsidP="009A1390">
      <w:pPr>
        <w:autoSpaceDE w:val="0"/>
        <w:autoSpaceDN w:val="0"/>
        <w:adjustRightInd w:val="0"/>
        <w:rPr>
          <w:rFonts w:ascii="Helvetica Neue" w:hAnsi="Helvetica Neue" w:cs="Helvetica Neue"/>
          <w:color w:val="000000"/>
          <w:sz w:val="26"/>
          <w:szCs w:val="26"/>
        </w:rPr>
      </w:pPr>
    </w:p>
    <w:p w14:paraId="17E29E96" w14:textId="4F2923F1"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 xml:space="preserve">2. Only a member town representative shall be eligible to vote on official business. There shall be only one vote for each </w:t>
      </w:r>
      <w:r w:rsidR="002F49C3">
        <w:rPr>
          <w:rFonts w:ascii="Helvetica Neue" w:hAnsi="Helvetica Neue" w:cs="Helvetica Neue"/>
          <w:color w:val="000000"/>
          <w:sz w:val="26"/>
          <w:szCs w:val="26"/>
        </w:rPr>
        <w:t>member of</w:t>
      </w:r>
      <w:r>
        <w:rPr>
          <w:rFonts w:ascii="Helvetica Neue" w:hAnsi="Helvetica Neue" w:cs="Helvetica Neue"/>
          <w:color w:val="000000"/>
          <w:sz w:val="26"/>
          <w:szCs w:val="26"/>
        </w:rPr>
        <w:t xml:space="preserve"> town. </w:t>
      </w:r>
    </w:p>
    <w:p w14:paraId="6BEAA26D" w14:textId="77777777" w:rsidR="009A1390" w:rsidRDefault="009A1390" w:rsidP="009A1390">
      <w:pPr>
        <w:autoSpaceDE w:val="0"/>
        <w:autoSpaceDN w:val="0"/>
        <w:adjustRightInd w:val="0"/>
        <w:rPr>
          <w:rFonts w:ascii="Helvetica Neue" w:hAnsi="Helvetica Neue" w:cs="Helvetica Neue"/>
          <w:color w:val="000000"/>
          <w:sz w:val="26"/>
          <w:szCs w:val="26"/>
        </w:rPr>
      </w:pPr>
    </w:p>
    <w:p w14:paraId="236629CF" w14:textId="77777777"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3. When a League vote is taken place, each town shall announce town name prior to vote being placed.</w:t>
      </w:r>
    </w:p>
    <w:p w14:paraId="215EA791" w14:textId="77777777" w:rsidR="009A1390" w:rsidRDefault="009A1390" w:rsidP="009A1390">
      <w:pPr>
        <w:autoSpaceDE w:val="0"/>
        <w:autoSpaceDN w:val="0"/>
        <w:adjustRightInd w:val="0"/>
        <w:rPr>
          <w:rFonts w:ascii="Helvetica Neue" w:hAnsi="Helvetica Neue" w:cs="Helvetica Neue"/>
          <w:color w:val="000000"/>
          <w:sz w:val="26"/>
          <w:szCs w:val="26"/>
        </w:rPr>
      </w:pPr>
    </w:p>
    <w:p w14:paraId="474F3673" w14:textId="6556B11E"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 xml:space="preserve">4. The member towns in line to host the Championship </w:t>
      </w:r>
      <w:r w:rsidR="002F49C3">
        <w:rPr>
          <w:rFonts w:ascii="Helvetica Neue" w:hAnsi="Helvetica Neue" w:cs="Helvetica Neue"/>
          <w:color w:val="000000"/>
          <w:sz w:val="26"/>
          <w:szCs w:val="26"/>
        </w:rPr>
        <w:t>game will</w:t>
      </w:r>
      <w:r>
        <w:rPr>
          <w:rFonts w:ascii="Helvetica Neue" w:hAnsi="Helvetica Neue" w:cs="Helvetica Neue"/>
          <w:color w:val="000000"/>
          <w:sz w:val="26"/>
          <w:szCs w:val="26"/>
        </w:rPr>
        <w:t xml:space="preserve"> be considered the host town.</w:t>
      </w:r>
    </w:p>
    <w:p w14:paraId="44E8AC46" w14:textId="77777777" w:rsidR="009A1390" w:rsidRDefault="009A1390" w:rsidP="009A1390">
      <w:pPr>
        <w:autoSpaceDE w:val="0"/>
        <w:autoSpaceDN w:val="0"/>
        <w:adjustRightInd w:val="0"/>
        <w:rPr>
          <w:rFonts w:ascii="Helvetica Neue" w:hAnsi="Helvetica Neue" w:cs="Helvetica Neue"/>
          <w:color w:val="000000"/>
          <w:sz w:val="26"/>
          <w:szCs w:val="26"/>
        </w:rPr>
      </w:pPr>
    </w:p>
    <w:p w14:paraId="2D25D2BF" w14:textId="77777777"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 xml:space="preserve"> 5. SWOYF shall conduct meetings as necessary beginning April of the following season, through 30 days after end of season Championship.</w:t>
      </w:r>
    </w:p>
    <w:p w14:paraId="1F12B0A5" w14:textId="77777777" w:rsidR="009A1390" w:rsidRDefault="009A1390" w:rsidP="009A1390">
      <w:pPr>
        <w:autoSpaceDE w:val="0"/>
        <w:autoSpaceDN w:val="0"/>
        <w:adjustRightInd w:val="0"/>
        <w:rPr>
          <w:rFonts w:ascii="Helvetica Neue" w:hAnsi="Helvetica Neue" w:cs="Helvetica Neue"/>
          <w:color w:val="000000"/>
          <w:sz w:val="26"/>
          <w:szCs w:val="26"/>
        </w:rPr>
      </w:pPr>
    </w:p>
    <w:p w14:paraId="2B0F79D1" w14:textId="77777777"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lastRenderedPageBreak/>
        <w:t>6. Bylaw changes are to be considered at the meeting and the comm coordinator and/or hosting town president must notify all members, towns representatives one week prior to the meeting.</w:t>
      </w:r>
    </w:p>
    <w:p w14:paraId="0BC11288" w14:textId="77777777" w:rsidR="009A1390" w:rsidRDefault="009A1390" w:rsidP="009A1390">
      <w:pPr>
        <w:autoSpaceDE w:val="0"/>
        <w:autoSpaceDN w:val="0"/>
        <w:adjustRightInd w:val="0"/>
        <w:rPr>
          <w:rFonts w:ascii="Helvetica Neue" w:hAnsi="Helvetica Neue" w:cs="Helvetica Neue"/>
          <w:color w:val="000000"/>
          <w:sz w:val="26"/>
          <w:szCs w:val="26"/>
        </w:rPr>
      </w:pPr>
    </w:p>
    <w:p w14:paraId="08F0A973" w14:textId="5D4C496C"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 xml:space="preserve"> 7. </w:t>
      </w:r>
      <w:r w:rsidR="00452462">
        <w:rPr>
          <w:rFonts w:ascii="Helvetica Neue" w:hAnsi="Helvetica Neue" w:cs="Helvetica Neue"/>
          <w:color w:val="000000"/>
          <w:sz w:val="26"/>
          <w:szCs w:val="26"/>
        </w:rPr>
        <w:t>New</w:t>
      </w:r>
      <w:r>
        <w:rPr>
          <w:rFonts w:ascii="Helvetica Neue" w:hAnsi="Helvetica Neue" w:cs="Helvetica Neue"/>
          <w:color w:val="000000"/>
          <w:sz w:val="26"/>
          <w:szCs w:val="26"/>
        </w:rPr>
        <w:t xml:space="preserve"> </w:t>
      </w:r>
      <w:r w:rsidR="00E45240">
        <w:rPr>
          <w:rFonts w:ascii="Helvetica Neue" w:hAnsi="Helvetica Neue" w:cs="Helvetica Neue"/>
          <w:color w:val="000000"/>
          <w:sz w:val="26"/>
          <w:szCs w:val="26"/>
        </w:rPr>
        <w:t>Towns</w:t>
      </w:r>
      <w:r>
        <w:rPr>
          <w:rFonts w:ascii="Helvetica Neue" w:hAnsi="Helvetica Neue" w:cs="Helvetica Neue"/>
          <w:color w:val="000000"/>
          <w:sz w:val="26"/>
          <w:szCs w:val="26"/>
        </w:rPr>
        <w:t xml:space="preserve"> must pay the host town $100 good faith deposit that will be refunded after the completion of first regular season games. 12 membership towns: Dibble, Duncan, Lexington, Marlow, Minco, Purcell, Rush Springs, Lindsay, </w:t>
      </w:r>
      <w:r w:rsidR="00452462">
        <w:rPr>
          <w:rFonts w:ascii="Helvetica Neue" w:hAnsi="Helvetica Neue" w:cs="Helvetica Neue"/>
          <w:color w:val="000000"/>
          <w:sz w:val="26"/>
          <w:szCs w:val="26"/>
        </w:rPr>
        <w:t>Cache,</w:t>
      </w:r>
      <w:r>
        <w:rPr>
          <w:rFonts w:ascii="Helvetica Neue" w:hAnsi="Helvetica Neue" w:cs="Helvetica Neue"/>
          <w:color w:val="000000"/>
          <w:sz w:val="26"/>
          <w:szCs w:val="26"/>
        </w:rPr>
        <w:t xml:space="preserve"> </w:t>
      </w:r>
      <w:r w:rsidR="00452462">
        <w:rPr>
          <w:rFonts w:ascii="Helvetica Neue" w:hAnsi="Helvetica Neue" w:cs="Helvetica Neue"/>
          <w:color w:val="000000"/>
          <w:sz w:val="26"/>
          <w:szCs w:val="26"/>
        </w:rPr>
        <w:t>Altus,</w:t>
      </w:r>
      <w:r>
        <w:rPr>
          <w:rFonts w:ascii="Helvetica Neue" w:hAnsi="Helvetica Neue" w:cs="Helvetica Neue"/>
          <w:color w:val="000000"/>
          <w:sz w:val="26"/>
          <w:szCs w:val="26"/>
        </w:rPr>
        <w:t xml:space="preserve"> </w:t>
      </w:r>
      <w:r w:rsidR="00452462">
        <w:rPr>
          <w:rFonts w:ascii="Helvetica Neue" w:hAnsi="Helvetica Neue" w:cs="Helvetica Neue"/>
          <w:color w:val="000000"/>
          <w:sz w:val="26"/>
          <w:szCs w:val="26"/>
        </w:rPr>
        <w:t>Chickasha and</w:t>
      </w:r>
      <w:r>
        <w:rPr>
          <w:rFonts w:ascii="Helvetica Neue" w:hAnsi="Helvetica Neue" w:cs="Helvetica Neue"/>
          <w:color w:val="000000"/>
          <w:sz w:val="26"/>
          <w:szCs w:val="26"/>
        </w:rPr>
        <w:t xml:space="preserve"> Anadarko  </w:t>
      </w:r>
    </w:p>
    <w:p w14:paraId="13A1638B" w14:textId="77777777" w:rsidR="009A1390" w:rsidRDefault="009A1390" w:rsidP="009A1390">
      <w:pPr>
        <w:autoSpaceDE w:val="0"/>
        <w:autoSpaceDN w:val="0"/>
        <w:adjustRightInd w:val="0"/>
        <w:rPr>
          <w:rFonts w:ascii="Helvetica Neue" w:hAnsi="Helvetica Neue" w:cs="Helvetica Neue"/>
          <w:color w:val="000000"/>
          <w:sz w:val="26"/>
          <w:szCs w:val="26"/>
        </w:rPr>
      </w:pPr>
    </w:p>
    <w:p w14:paraId="317478E7" w14:textId="77777777"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b/>
          <w:bCs/>
          <w:color w:val="000000"/>
          <w:sz w:val="26"/>
          <w:szCs w:val="26"/>
        </w:rPr>
        <w:t>Officers</w:t>
      </w:r>
      <w:r>
        <w:rPr>
          <w:rFonts w:ascii="Helvetica Neue" w:hAnsi="Helvetica Neue" w:cs="Helvetica Neue"/>
          <w:color w:val="000000"/>
          <w:sz w:val="26"/>
          <w:szCs w:val="26"/>
        </w:rPr>
        <w:t>:</w:t>
      </w:r>
    </w:p>
    <w:p w14:paraId="5C4F129A" w14:textId="77777777" w:rsidR="009A1390" w:rsidRDefault="009A1390" w:rsidP="009A1390">
      <w:pPr>
        <w:autoSpaceDE w:val="0"/>
        <w:autoSpaceDN w:val="0"/>
        <w:adjustRightInd w:val="0"/>
        <w:rPr>
          <w:rFonts w:ascii="Helvetica Neue" w:hAnsi="Helvetica Neue" w:cs="Helvetica Neue"/>
          <w:color w:val="000000"/>
          <w:sz w:val="26"/>
          <w:szCs w:val="26"/>
        </w:rPr>
      </w:pPr>
    </w:p>
    <w:p w14:paraId="6089923B" w14:textId="1D35CE38"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 xml:space="preserve"> 1. The officers of SWOYF shall consist of president, vice president, and president committee.</w:t>
      </w:r>
      <w:r>
        <w:rPr>
          <w:rFonts w:ascii="Helvetica Neue" w:hAnsi="Helvetica Neue" w:cs="Helvetica Neue"/>
          <w:color w:val="000000"/>
          <w:sz w:val="26"/>
          <w:szCs w:val="26"/>
        </w:rPr>
        <w:tab/>
      </w:r>
      <w:r>
        <w:rPr>
          <w:rFonts w:ascii="Helvetica Neue" w:hAnsi="Helvetica Neue" w:cs="Helvetica Neue"/>
          <w:color w:val="000000"/>
          <w:sz w:val="26"/>
          <w:szCs w:val="26"/>
        </w:rPr>
        <w:tab/>
      </w:r>
      <w:r>
        <w:rPr>
          <w:rFonts w:ascii="Helvetica Neue" w:hAnsi="Helvetica Neue" w:cs="Helvetica Neue"/>
          <w:color w:val="000000"/>
          <w:sz w:val="26"/>
          <w:szCs w:val="26"/>
        </w:rPr>
        <w:tab/>
      </w:r>
      <w:r>
        <w:rPr>
          <w:rFonts w:ascii="Helvetica Neue" w:hAnsi="Helvetica Neue" w:cs="Helvetica Neue"/>
          <w:color w:val="000000"/>
          <w:sz w:val="26"/>
          <w:szCs w:val="26"/>
        </w:rPr>
        <w:tab/>
      </w:r>
      <w:r>
        <w:rPr>
          <w:rFonts w:ascii="Helvetica Neue" w:hAnsi="Helvetica Neue" w:cs="Helvetica Neue"/>
          <w:color w:val="000000"/>
          <w:sz w:val="26"/>
          <w:szCs w:val="26"/>
        </w:rPr>
        <w:tab/>
      </w:r>
      <w:r>
        <w:rPr>
          <w:rFonts w:ascii="Helvetica Neue" w:hAnsi="Helvetica Neue" w:cs="Helvetica Neue"/>
          <w:color w:val="000000"/>
          <w:sz w:val="26"/>
          <w:szCs w:val="26"/>
        </w:rPr>
        <w:tab/>
      </w:r>
      <w:r>
        <w:rPr>
          <w:rFonts w:ascii="Helvetica Neue" w:hAnsi="Helvetica Neue" w:cs="Helvetica Neue"/>
          <w:color w:val="000000"/>
          <w:sz w:val="26"/>
          <w:szCs w:val="26"/>
        </w:rPr>
        <w:tab/>
      </w:r>
      <w:r>
        <w:rPr>
          <w:rFonts w:ascii="Helvetica Neue" w:hAnsi="Helvetica Neue" w:cs="Helvetica Neue"/>
          <w:color w:val="000000"/>
          <w:sz w:val="26"/>
          <w:szCs w:val="26"/>
        </w:rPr>
        <w:tab/>
      </w:r>
      <w:r>
        <w:rPr>
          <w:rFonts w:ascii="Helvetica Neue" w:hAnsi="Helvetica Neue" w:cs="Helvetica Neue"/>
          <w:color w:val="000000"/>
          <w:sz w:val="26"/>
          <w:szCs w:val="26"/>
        </w:rPr>
        <w:tab/>
      </w:r>
      <w:r>
        <w:rPr>
          <w:rFonts w:ascii="Helvetica Neue" w:hAnsi="Helvetica Neue" w:cs="Helvetica Neue"/>
          <w:color w:val="000000"/>
          <w:sz w:val="26"/>
          <w:szCs w:val="26"/>
        </w:rPr>
        <w:tab/>
      </w:r>
      <w:r>
        <w:rPr>
          <w:rFonts w:ascii="Helvetica Neue" w:hAnsi="Helvetica Neue" w:cs="Helvetica Neue"/>
          <w:color w:val="000000"/>
          <w:sz w:val="26"/>
          <w:szCs w:val="26"/>
        </w:rPr>
        <w:tab/>
      </w:r>
      <w:r>
        <w:rPr>
          <w:rFonts w:ascii="Helvetica Neue" w:hAnsi="Helvetica Neue" w:cs="Helvetica Neue"/>
          <w:color w:val="000000"/>
          <w:sz w:val="26"/>
          <w:szCs w:val="26"/>
        </w:rPr>
        <w:tab/>
      </w:r>
      <w:r>
        <w:rPr>
          <w:rFonts w:ascii="Helvetica Neue" w:hAnsi="Helvetica Neue" w:cs="Helvetica Neue"/>
          <w:color w:val="000000"/>
          <w:sz w:val="26"/>
          <w:szCs w:val="26"/>
        </w:rPr>
        <w:tab/>
      </w:r>
      <w:r>
        <w:rPr>
          <w:rFonts w:ascii="Helvetica Neue" w:hAnsi="Helvetica Neue" w:cs="Helvetica Neue"/>
          <w:color w:val="000000"/>
          <w:sz w:val="26"/>
          <w:szCs w:val="26"/>
        </w:rPr>
        <w:tab/>
      </w:r>
      <w:r>
        <w:rPr>
          <w:rFonts w:ascii="Helvetica Neue" w:hAnsi="Helvetica Neue" w:cs="Helvetica Neue"/>
          <w:color w:val="000000"/>
          <w:sz w:val="26"/>
          <w:szCs w:val="26"/>
        </w:rPr>
        <w:tab/>
      </w:r>
      <w:r>
        <w:rPr>
          <w:rFonts w:ascii="Helvetica Neue" w:hAnsi="Helvetica Neue" w:cs="Helvetica Neue"/>
          <w:color w:val="000000"/>
          <w:sz w:val="26"/>
          <w:szCs w:val="26"/>
        </w:rPr>
        <w:tab/>
      </w:r>
      <w:r w:rsidR="00452462">
        <w:rPr>
          <w:rFonts w:ascii="Helvetica Neue" w:hAnsi="Helvetica Neue" w:cs="Helvetica Neue"/>
          <w:color w:val="000000"/>
          <w:sz w:val="26"/>
          <w:szCs w:val="26"/>
        </w:rPr>
        <w:t>1.2:</w:t>
      </w:r>
      <w:r>
        <w:rPr>
          <w:rFonts w:ascii="Helvetica Neue" w:hAnsi="Helvetica Neue" w:cs="Helvetica Neue"/>
          <w:color w:val="000000"/>
          <w:sz w:val="26"/>
          <w:szCs w:val="26"/>
        </w:rPr>
        <w:t xml:space="preserve"> League </w:t>
      </w:r>
      <w:r w:rsidR="00452462">
        <w:rPr>
          <w:rFonts w:ascii="Helvetica Neue" w:hAnsi="Helvetica Neue" w:cs="Helvetica Neue"/>
          <w:color w:val="000000"/>
          <w:sz w:val="26"/>
          <w:szCs w:val="26"/>
        </w:rPr>
        <w:t>commissioner;</w:t>
      </w:r>
      <w:r>
        <w:rPr>
          <w:rFonts w:ascii="Helvetica Neue" w:hAnsi="Helvetica Neue" w:cs="Helvetica Neue"/>
          <w:color w:val="000000"/>
          <w:sz w:val="26"/>
          <w:szCs w:val="26"/>
        </w:rPr>
        <w:t xml:space="preserve"> To coordinate duties such as and not limited to scheduling league season, coordinating with current presidents on all things happening within the league, and consulting in the best interests of member towns and the SWOYF league as its entirety thru the 2026 season. </w:t>
      </w:r>
    </w:p>
    <w:p w14:paraId="18BBDE0B" w14:textId="77777777" w:rsidR="009A1390" w:rsidRDefault="009A1390" w:rsidP="009A1390">
      <w:pPr>
        <w:autoSpaceDE w:val="0"/>
        <w:autoSpaceDN w:val="0"/>
        <w:adjustRightInd w:val="0"/>
        <w:rPr>
          <w:rFonts w:ascii="Helvetica Neue" w:hAnsi="Helvetica Neue" w:cs="Helvetica Neue"/>
          <w:color w:val="000000"/>
          <w:sz w:val="26"/>
          <w:szCs w:val="26"/>
        </w:rPr>
      </w:pPr>
    </w:p>
    <w:p w14:paraId="7A420217" w14:textId="5CC7ECDA"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 xml:space="preserve"> 2. The president of the </w:t>
      </w:r>
      <w:r w:rsidR="00452462">
        <w:rPr>
          <w:rFonts w:ascii="Helvetica Neue" w:hAnsi="Helvetica Neue" w:cs="Helvetica Neue"/>
          <w:color w:val="000000"/>
          <w:sz w:val="26"/>
          <w:szCs w:val="26"/>
        </w:rPr>
        <w:t>league shall</w:t>
      </w:r>
      <w:r>
        <w:rPr>
          <w:rFonts w:ascii="Helvetica Neue" w:hAnsi="Helvetica Neue" w:cs="Helvetica Neue"/>
          <w:color w:val="000000"/>
          <w:sz w:val="26"/>
          <w:szCs w:val="26"/>
        </w:rPr>
        <w:t xml:space="preserve"> be determined by rotation of the office by the number of towns. The member town shall determine who will be the </w:t>
      </w:r>
      <w:r w:rsidR="00452462">
        <w:rPr>
          <w:rFonts w:ascii="Helvetica Neue" w:hAnsi="Helvetica Neue" w:cs="Helvetica Neue"/>
          <w:color w:val="000000"/>
          <w:sz w:val="26"/>
          <w:szCs w:val="26"/>
        </w:rPr>
        <w:t>league president</w:t>
      </w:r>
      <w:r>
        <w:rPr>
          <w:rFonts w:ascii="Helvetica Neue" w:hAnsi="Helvetica Neue" w:cs="Helvetica Neue"/>
          <w:color w:val="000000"/>
          <w:sz w:val="26"/>
          <w:szCs w:val="26"/>
        </w:rPr>
        <w:t xml:space="preserve"> within the organization.</w:t>
      </w:r>
    </w:p>
    <w:p w14:paraId="5157321A" w14:textId="77777777" w:rsidR="009A1390" w:rsidRDefault="009A1390" w:rsidP="009A1390">
      <w:pPr>
        <w:autoSpaceDE w:val="0"/>
        <w:autoSpaceDN w:val="0"/>
        <w:adjustRightInd w:val="0"/>
        <w:rPr>
          <w:rFonts w:ascii="Helvetica Neue" w:hAnsi="Helvetica Neue" w:cs="Helvetica Neue"/>
          <w:color w:val="000000"/>
          <w:sz w:val="26"/>
          <w:szCs w:val="26"/>
        </w:rPr>
      </w:pPr>
    </w:p>
    <w:p w14:paraId="1929F221" w14:textId="42F9E2E6"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 xml:space="preserve"> 3. Vice president will be the representative from the next member town hosting the </w:t>
      </w:r>
      <w:r w:rsidR="00452462">
        <w:rPr>
          <w:rFonts w:ascii="Helvetica Neue" w:hAnsi="Helvetica Neue" w:cs="Helvetica Neue"/>
          <w:color w:val="000000"/>
          <w:sz w:val="26"/>
          <w:szCs w:val="26"/>
        </w:rPr>
        <w:t>championship.</w:t>
      </w:r>
      <w:r>
        <w:rPr>
          <w:rFonts w:ascii="Helvetica Neue" w:hAnsi="Helvetica Neue" w:cs="Helvetica Neue"/>
          <w:color w:val="000000"/>
          <w:sz w:val="26"/>
          <w:szCs w:val="26"/>
        </w:rPr>
        <w:t xml:space="preserve">  </w:t>
      </w:r>
    </w:p>
    <w:p w14:paraId="793A97EE" w14:textId="77777777" w:rsidR="009A1390" w:rsidRDefault="009A1390" w:rsidP="009A1390">
      <w:pPr>
        <w:autoSpaceDE w:val="0"/>
        <w:autoSpaceDN w:val="0"/>
        <w:adjustRightInd w:val="0"/>
        <w:rPr>
          <w:rFonts w:ascii="Helvetica Neue" w:hAnsi="Helvetica Neue" w:cs="Helvetica Neue"/>
          <w:color w:val="000000"/>
          <w:sz w:val="26"/>
          <w:szCs w:val="26"/>
        </w:rPr>
      </w:pPr>
    </w:p>
    <w:p w14:paraId="57E36B4A" w14:textId="5F286C85"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 xml:space="preserve">4. The protest committee shall consist of one rep from each member town. League </w:t>
      </w:r>
      <w:r w:rsidR="00452462">
        <w:rPr>
          <w:rFonts w:ascii="Helvetica Neue" w:hAnsi="Helvetica Neue" w:cs="Helvetica Neue"/>
          <w:color w:val="000000"/>
          <w:sz w:val="26"/>
          <w:szCs w:val="26"/>
        </w:rPr>
        <w:t>commissioner only</w:t>
      </w:r>
      <w:r>
        <w:rPr>
          <w:rFonts w:ascii="Helvetica Neue" w:hAnsi="Helvetica Neue" w:cs="Helvetica Neue"/>
          <w:color w:val="000000"/>
          <w:sz w:val="26"/>
          <w:szCs w:val="26"/>
        </w:rPr>
        <w:t xml:space="preserve"> has a tie breaking vote.  The protest committee will hear all </w:t>
      </w:r>
      <w:r w:rsidR="00452462">
        <w:rPr>
          <w:rFonts w:ascii="Helvetica Neue" w:hAnsi="Helvetica Neue" w:cs="Helvetica Neue"/>
          <w:color w:val="000000"/>
          <w:sz w:val="26"/>
          <w:szCs w:val="26"/>
        </w:rPr>
        <w:t>protests</w:t>
      </w:r>
      <w:r>
        <w:rPr>
          <w:rFonts w:ascii="Helvetica Neue" w:hAnsi="Helvetica Neue" w:cs="Helvetica Neue"/>
          <w:color w:val="000000"/>
          <w:sz w:val="26"/>
          <w:szCs w:val="26"/>
        </w:rPr>
        <w:t xml:space="preserve">, disciplinary action, and any other cases that will promote the good of the organization. Following comments from each side of the protest, the protest committee shall have the option of going into executive session. </w:t>
      </w:r>
      <w:r w:rsidR="005526E6">
        <w:rPr>
          <w:rFonts w:ascii="Helvetica Neue" w:hAnsi="Helvetica Neue" w:cs="Helvetica Neue"/>
          <w:color w:val="000000"/>
          <w:sz w:val="26"/>
          <w:szCs w:val="26"/>
        </w:rPr>
        <w:t>At</w:t>
      </w:r>
      <w:r>
        <w:rPr>
          <w:rFonts w:ascii="Helvetica Neue" w:hAnsi="Helvetica Neue" w:cs="Helvetica Neue"/>
          <w:color w:val="000000"/>
          <w:sz w:val="26"/>
          <w:szCs w:val="26"/>
        </w:rPr>
        <w:t xml:space="preserve"> this time comments from the protest committee will be heard. </w:t>
      </w:r>
    </w:p>
    <w:p w14:paraId="4A97CA07" w14:textId="77777777" w:rsidR="009A1390" w:rsidRDefault="009A1390" w:rsidP="009A1390">
      <w:pPr>
        <w:autoSpaceDE w:val="0"/>
        <w:autoSpaceDN w:val="0"/>
        <w:adjustRightInd w:val="0"/>
        <w:rPr>
          <w:rFonts w:ascii="Helvetica Neue" w:hAnsi="Helvetica Neue" w:cs="Helvetica Neue"/>
          <w:color w:val="000000"/>
          <w:sz w:val="26"/>
          <w:szCs w:val="26"/>
        </w:rPr>
      </w:pPr>
    </w:p>
    <w:p w14:paraId="3C2E47B5" w14:textId="4612617C"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 xml:space="preserve">5. If the protest is going to be valid by vote of the protest committee and the member town is caught in violation of rules or bylaws, the member town will be on probation for three years and/or fine. If caught with another violation during </w:t>
      </w:r>
      <w:r w:rsidR="005526E6">
        <w:rPr>
          <w:rFonts w:ascii="Helvetica Neue" w:hAnsi="Helvetica Neue" w:cs="Helvetica Neue"/>
          <w:color w:val="000000"/>
          <w:sz w:val="26"/>
          <w:szCs w:val="26"/>
        </w:rPr>
        <w:t>those three years</w:t>
      </w:r>
      <w:r>
        <w:rPr>
          <w:rFonts w:ascii="Helvetica Neue" w:hAnsi="Helvetica Neue" w:cs="Helvetica Neue"/>
          <w:color w:val="000000"/>
          <w:sz w:val="26"/>
          <w:szCs w:val="26"/>
        </w:rPr>
        <w:t xml:space="preserve">, the member town will be terminated and may also be fined. </w:t>
      </w:r>
    </w:p>
    <w:p w14:paraId="5681CA70" w14:textId="77777777" w:rsidR="009A1390" w:rsidRDefault="009A1390" w:rsidP="009A1390">
      <w:pPr>
        <w:autoSpaceDE w:val="0"/>
        <w:autoSpaceDN w:val="0"/>
        <w:adjustRightInd w:val="0"/>
        <w:rPr>
          <w:rFonts w:ascii="Helvetica Neue" w:hAnsi="Helvetica Neue" w:cs="Helvetica Neue"/>
          <w:color w:val="000000"/>
          <w:sz w:val="26"/>
          <w:szCs w:val="26"/>
        </w:rPr>
      </w:pPr>
    </w:p>
    <w:p w14:paraId="4C4002CE" w14:textId="77777777"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lastRenderedPageBreak/>
        <w:t>6. If the protest is found to be invalid by the vote of the protest committee, the member town being protested shall receive the protest fees forfeited by the member town who filed the protest.</w:t>
      </w:r>
    </w:p>
    <w:p w14:paraId="4EB863B0" w14:textId="77777777" w:rsidR="009A1390" w:rsidRDefault="009A1390" w:rsidP="009A1390">
      <w:pPr>
        <w:autoSpaceDE w:val="0"/>
        <w:autoSpaceDN w:val="0"/>
        <w:adjustRightInd w:val="0"/>
        <w:rPr>
          <w:rFonts w:ascii="Helvetica Neue" w:hAnsi="Helvetica Neue" w:cs="Helvetica Neue"/>
          <w:color w:val="000000"/>
          <w:sz w:val="26"/>
          <w:szCs w:val="26"/>
        </w:rPr>
      </w:pPr>
    </w:p>
    <w:p w14:paraId="12D54263" w14:textId="77777777"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 xml:space="preserve"> 7. Protest towns will be allowed to vote in the protest.</w:t>
      </w:r>
    </w:p>
    <w:p w14:paraId="1A609593" w14:textId="77777777" w:rsidR="009A1390" w:rsidRDefault="009A1390" w:rsidP="009A1390">
      <w:pPr>
        <w:autoSpaceDE w:val="0"/>
        <w:autoSpaceDN w:val="0"/>
        <w:adjustRightInd w:val="0"/>
        <w:rPr>
          <w:rFonts w:ascii="Helvetica Neue" w:hAnsi="Helvetica Neue" w:cs="Helvetica Neue"/>
          <w:color w:val="000000"/>
          <w:sz w:val="26"/>
          <w:szCs w:val="26"/>
        </w:rPr>
      </w:pPr>
    </w:p>
    <w:p w14:paraId="0656F86E" w14:textId="77777777"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Protest rules:</w:t>
      </w:r>
    </w:p>
    <w:p w14:paraId="51854723" w14:textId="54E38B9E"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 xml:space="preserve">The head official of the game shall be notified immediately that the protest is being lodged. The head coach must make the protest. The protest must be sent to both teams involved in the protest. Protest must then be put in writing via the league </w:t>
      </w:r>
      <w:r w:rsidR="005526E6">
        <w:rPr>
          <w:rFonts w:ascii="Helvetica Neue" w:hAnsi="Helvetica Neue" w:cs="Helvetica Neue"/>
          <w:color w:val="000000"/>
          <w:sz w:val="26"/>
          <w:szCs w:val="26"/>
        </w:rPr>
        <w:t>GroupMe specifically</w:t>
      </w:r>
      <w:r>
        <w:rPr>
          <w:rFonts w:ascii="Helvetica Neue" w:hAnsi="Helvetica Neue" w:cs="Helvetica Neue"/>
          <w:color w:val="000000"/>
          <w:sz w:val="26"/>
          <w:szCs w:val="26"/>
        </w:rPr>
        <w:t xml:space="preserve"> addressing the rule or situation being protested no later than 48 hours of the play/ game or incident under protest and must be accompanied by $100. The presidents committee will vote on a </w:t>
      </w:r>
      <w:r w:rsidR="005526E6">
        <w:rPr>
          <w:rFonts w:ascii="Helvetica Neue" w:hAnsi="Helvetica Neue" w:cs="Helvetica Neue"/>
          <w:color w:val="000000"/>
          <w:sz w:val="26"/>
          <w:szCs w:val="26"/>
        </w:rPr>
        <w:t>resolution,</w:t>
      </w:r>
      <w:r>
        <w:rPr>
          <w:rFonts w:ascii="Helvetica Neue" w:hAnsi="Helvetica Neue" w:cs="Helvetica Neue"/>
          <w:color w:val="000000"/>
          <w:sz w:val="26"/>
          <w:szCs w:val="26"/>
        </w:rPr>
        <w:t xml:space="preserve"> and </w:t>
      </w:r>
      <w:r w:rsidR="005526E6">
        <w:rPr>
          <w:rFonts w:ascii="Helvetica Neue" w:hAnsi="Helvetica Neue" w:cs="Helvetica Neue"/>
          <w:color w:val="000000"/>
          <w:sz w:val="26"/>
          <w:szCs w:val="26"/>
        </w:rPr>
        <w:t>the ruling</w:t>
      </w:r>
      <w:r>
        <w:rPr>
          <w:rFonts w:ascii="Helvetica Neue" w:hAnsi="Helvetica Neue" w:cs="Helvetica Neue"/>
          <w:color w:val="000000"/>
          <w:sz w:val="26"/>
          <w:szCs w:val="26"/>
        </w:rPr>
        <w:t xml:space="preserve"> will be made available to all member towns via their rep prior to the next scheduled League game.   A coach from the team that the protest is lodged against needs to be present. All fines will be paid to the order of the SWOYF president member town. </w:t>
      </w:r>
    </w:p>
    <w:p w14:paraId="0106E5E1" w14:textId="77777777" w:rsidR="009A1390" w:rsidRDefault="009A1390" w:rsidP="009A1390">
      <w:pPr>
        <w:autoSpaceDE w:val="0"/>
        <w:autoSpaceDN w:val="0"/>
        <w:adjustRightInd w:val="0"/>
        <w:rPr>
          <w:rFonts w:ascii="Helvetica Neue" w:hAnsi="Helvetica Neue" w:cs="Helvetica Neue"/>
          <w:color w:val="000000"/>
          <w:sz w:val="26"/>
          <w:szCs w:val="26"/>
        </w:rPr>
      </w:pPr>
    </w:p>
    <w:p w14:paraId="00ADAC41" w14:textId="77777777" w:rsidR="009A1390" w:rsidRDefault="009A1390" w:rsidP="009A1390">
      <w:pPr>
        <w:autoSpaceDE w:val="0"/>
        <w:autoSpaceDN w:val="0"/>
        <w:adjustRightInd w:val="0"/>
        <w:rPr>
          <w:rFonts w:ascii="Helvetica Neue" w:hAnsi="Helvetica Neue" w:cs="Helvetica Neue"/>
          <w:b/>
          <w:bCs/>
          <w:color w:val="000000"/>
          <w:sz w:val="26"/>
          <w:szCs w:val="26"/>
        </w:rPr>
      </w:pPr>
      <w:r>
        <w:rPr>
          <w:rFonts w:ascii="Helvetica Neue" w:hAnsi="Helvetica Neue" w:cs="Helvetica Neue"/>
          <w:b/>
          <w:bCs/>
          <w:color w:val="000000"/>
          <w:sz w:val="26"/>
          <w:szCs w:val="26"/>
        </w:rPr>
        <w:t>General fees:</w:t>
      </w:r>
    </w:p>
    <w:p w14:paraId="21B5DFFB" w14:textId="77777777" w:rsidR="009A1390" w:rsidRDefault="009A1390" w:rsidP="009A1390">
      <w:pPr>
        <w:autoSpaceDE w:val="0"/>
        <w:autoSpaceDN w:val="0"/>
        <w:adjustRightInd w:val="0"/>
        <w:rPr>
          <w:rFonts w:ascii="Helvetica Neue" w:hAnsi="Helvetica Neue" w:cs="Helvetica Neue"/>
          <w:color w:val="000000"/>
          <w:sz w:val="26"/>
          <w:szCs w:val="26"/>
        </w:rPr>
      </w:pPr>
    </w:p>
    <w:p w14:paraId="595E5F28" w14:textId="37B0F926"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 xml:space="preserve">1. Admission for each venue is five </w:t>
      </w:r>
      <w:r w:rsidR="005526E6">
        <w:rPr>
          <w:rFonts w:ascii="Helvetica Neue" w:hAnsi="Helvetica Neue" w:cs="Helvetica Neue"/>
          <w:color w:val="000000"/>
          <w:sz w:val="26"/>
          <w:szCs w:val="26"/>
        </w:rPr>
        <w:t>dollars for</w:t>
      </w:r>
      <w:r>
        <w:rPr>
          <w:rFonts w:ascii="Helvetica Neue" w:hAnsi="Helvetica Neue" w:cs="Helvetica Neue"/>
          <w:color w:val="000000"/>
          <w:sz w:val="26"/>
          <w:szCs w:val="26"/>
        </w:rPr>
        <w:t xml:space="preserve"> </w:t>
      </w:r>
      <w:r w:rsidR="00E45240">
        <w:rPr>
          <w:rFonts w:ascii="Helvetica Neue" w:hAnsi="Helvetica Neue" w:cs="Helvetica Neue"/>
          <w:color w:val="000000"/>
          <w:sz w:val="26"/>
          <w:szCs w:val="26"/>
        </w:rPr>
        <w:t>adults,</w:t>
      </w:r>
      <w:r>
        <w:rPr>
          <w:rFonts w:ascii="Helvetica Neue" w:hAnsi="Helvetica Neue" w:cs="Helvetica Neue"/>
          <w:color w:val="000000"/>
          <w:sz w:val="26"/>
          <w:szCs w:val="26"/>
        </w:rPr>
        <w:t xml:space="preserve"> three dollars for grades K through 12 four years and under are free. Senior 60 years and up and veterans are one dollar. </w:t>
      </w:r>
    </w:p>
    <w:p w14:paraId="14757137" w14:textId="77777777" w:rsidR="009A1390" w:rsidRDefault="009A1390" w:rsidP="009A1390">
      <w:pPr>
        <w:autoSpaceDE w:val="0"/>
        <w:autoSpaceDN w:val="0"/>
        <w:adjustRightInd w:val="0"/>
        <w:rPr>
          <w:rFonts w:ascii="Helvetica Neue" w:hAnsi="Helvetica Neue" w:cs="Helvetica Neue"/>
          <w:color w:val="000000"/>
          <w:sz w:val="26"/>
          <w:szCs w:val="26"/>
        </w:rPr>
      </w:pPr>
    </w:p>
    <w:p w14:paraId="78850785" w14:textId="77777777"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 xml:space="preserve">2. Football players and cheerleaders in uniform will be admitted free. </w:t>
      </w:r>
    </w:p>
    <w:p w14:paraId="227E7088" w14:textId="77777777" w:rsidR="009A1390" w:rsidRDefault="009A1390" w:rsidP="009A1390">
      <w:pPr>
        <w:autoSpaceDE w:val="0"/>
        <w:autoSpaceDN w:val="0"/>
        <w:adjustRightInd w:val="0"/>
        <w:rPr>
          <w:rFonts w:ascii="Helvetica Neue" w:hAnsi="Helvetica Neue" w:cs="Helvetica Neue"/>
          <w:color w:val="000000"/>
          <w:sz w:val="26"/>
          <w:szCs w:val="26"/>
        </w:rPr>
      </w:pPr>
    </w:p>
    <w:p w14:paraId="67AFC495" w14:textId="5F1D7C55"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 xml:space="preserve">3. Each town will receive four </w:t>
      </w:r>
      <w:r w:rsidR="005526E6">
        <w:rPr>
          <w:rFonts w:ascii="Helvetica Neue" w:hAnsi="Helvetica Neue" w:cs="Helvetica Neue"/>
          <w:color w:val="000000"/>
          <w:sz w:val="26"/>
          <w:szCs w:val="26"/>
        </w:rPr>
        <w:t>coaches</w:t>
      </w:r>
      <w:r>
        <w:rPr>
          <w:rFonts w:ascii="Helvetica Neue" w:hAnsi="Helvetica Neue" w:cs="Helvetica Neue"/>
          <w:color w:val="000000"/>
          <w:sz w:val="26"/>
          <w:szCs w:val="26"/>
        </w:rPr>
        <w:t xml:space="preserve"> per age group participating and two passes per age group for cheer coaches. All others will pay at the gate.</w:t>
      </w:r>
    </w:p>
    <w:p w14:paraId="5D15644A" w14:textId="77777777" w:rsidR="009A1390" w:rsidRDefault="009A1390" w:rsidP="009A1390">
      <w:pPr>
        <w:autoSpaceDE w:val="0"/>
        <w:autoSpaceDN w:val="0"/>
        <w:adjustRightInd w:val="0"/>
        <w:rPr>
          <w:rFonts w:ascii="Helvetica Neue" w:hAnsi="Helvetica Neue" w:cs="Helvetica Neue"/>
          <w:color w:val="000000"/>
          <w:sz w:val="26"/>
          <w:szCs w:val="26"/>
        </w:rPr>
      </w:pPr>
    </w:p>
    <w:p w14:paraId="18B554C2" w14:textId="55E2194A"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 xml:space="preserve"> 4. Official fees are $65 per ref per game, $195 for three games per ref for a team for a </w:t>
      </w:r>
      <w:r w:rsidR="005526E6">
        <w:rPr>
          <w:rFonts w:ascii="Helvetica Neue" w:hAnsi="Helvetica Neue" w:cs="Helvetica Neue"/>
          <w:color w:val="000000"/>
          <w:sz w:val="26"/>
          <w:szCs w:val="26"/>
        </w:rPr>
        <w:t>three-man</w:t>
      </w:r>
      <w:r>
        <w:rPr>
          <w:rFonts w:ascii="Helvetica Neue" w:hAnsi="Helvetica Neue" w:cs="Helvetica Neue"/>
          <w:color w:val="000000"/>
          <w:sz w:val="26"/>
          <w:szCs w:val="26"/>
        </w:rPr>
        <w:t xml:space="preserve"> crew $585 total.  If a town has a team forfeit or simply not show </w:t>
      </w:r>
      <w:r w:rsidR="00B15F5E">
        <w:rPr>
          <w:rFonts w:ascii="Helvetica Neue" w:hAnsi="Helvetica Neue" w:cs="Helvetica Neue"/>
          <w:color w:val="000000"/>
          <w:sz w:val="26"/>
          <w:szCs w:val="26"/>
        </w:rPr>
        <w:t>up,</w:t>
      </w:r>
      <w:r>
        <w:rPr>
          <w:rFonts w:ascii="Helvetica Neue" w:hAnsi="Helvetica Neue" w:cs="Helvetica Neue"/>
          <w:color w:val="000000"/>
          <w:sz w:val="26"/>
          <w:szCs w:val="26"/>
        </w:rPr>
        <w:t xml:space="preserve"> refs will be paid the total day </w:t>
      </w:r>
      <w:r w:rsidR="00B15F5E">
        <w:rPr>
          <w:rFonts w:ascii="Helvetica Neue" w:hAnsi="Helvetica Neue" w:cs="Helvetica Neue"/>
          <w:color w:val="000000"/>
          <w:sz w:val="26"/>
          <w:szCs w:val="26"/>
        </w:rPr>
        <w:t>fee.</w:t>
      </w:r>
      <w:r>
        <w:rPr>
          <w:rFonts w:ascii="Helvetica Neue" w:hAnsi="Helvetica Neue" w:cs="Helvetica Neue"/>
          <w:color w:val="000000"/>
          <w:sz w:val="26"/>
          <w:szCs w:val="26"/>
        </w:rPr>
        <w:t xml:space="preserve"> All to be paid for by the host town.</w:t>
      </w:r>
    </w:p>
    <w:p w14:paraId="7F816333" w14:textId="77777777" w:rsidR="009A1390" w:rsidRDefault="009A1390" w:rsidP="009A1390">
      <w:pPr>
        <w:autoSpaceDE w:val="0"/>
        <w:autoSpaceDN w:val="0"/>
        <w:adjustRightInd w:val="0"/>
        <w:rPr>
          <w:rFonts w:ascii="Helvetica Neue" w:hAnsi="Helvetica Neue" w:cs="Helvetica Neue"/>
          <w:color w:val="000000"/>
          <w:sz w:val="26"/>
          <w:szCs w:val="26"/>
        </w:rPr>
      </w:pPr>
    </w:p>
    <w:p w14:paraId="21C79BBB" w14:textId="0432E7D6"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 xml:space="preserve"> 5. Each member town will pay $62.</w:t>
      </w:r>
      <w:r w:rsidR="00B15F5E">
        <w:rPr>
          <w:rFonts w:ascii="Helvetica Neue" w:hAnsi="Helvetica Neue" w:cs="Helvetica Neue"/>
          <w:color w:val="000000"/>
          <w:sz w:val="26"/>
          <w:szCs w:val="26"/>
        </w:rPr>
        <w:t>50 to</w:t>
      </w:r>
      <w:r>
        <w:rPr>
          <w:rFonts w:ascii="Helvetica Neue" w:hAnsi="Helvetica Neue" w:cs="Helvetica Neue"/>
          <w:color w:val="000000"/>
          <w:sz w:val="26"/>
          <w:szCs w:val="26"/>
        </w:rPr>
        <w:t xml:space="preserve"> the referee coordinator at Round Robin </w:t>
      </w:r>
    </w:p>
    <w:p w14:paraId="01AE26AF" w14:textId="77777777" w:rsidR="009A1390" w:rsidRDefault="009A1390" w:rsidP="009A1390">
      <w:pPr>
        <w:autoSpaceDE w:val="0"/>
        <w:autoSpaceDN w:val="0"/>
        <w:adjustRightInd w:val="0"/>
        <w:rPr>
          <w:rFonts w:ascii="Helvetica Neue" w:hAnsi="Helvetica Neue" w:cs="Helvetica Neue"/>
          <w:color w:val="000000"/>
          <w:sz w:val="26"/>
          <w:szCs w:val="26"/>
        </w:rPr>
      </w:pPr>
    </w:p>
    <w:p w14:paraId="110EC192" w14:textId="77777777"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 xml:space="preserve">6. Each member town will pay $62.50 to the League commissioner at Round Robin </w:t>
      </w:r>
    </w:p>
    <w:p w14:paraId="7E24C824" w14:textId="77777777" w:rsidR="009A1390" w:rsidRDefault="009A1390" w:rsidP="009A1390">
      <w:pPr>
        <w:autoSpaceDE w:val="0"/>
        <w:autoSpaceDN w:val="0"/>
        <w:adjustRightInd w:val="0"/>
        <w:rPr>
          <w:rFonts w:ascii="Helvetica Neue" w:hAnsi="Helvetica Neue" w:cs="Helvetica Neue"/>
          <w:color w:val="000000"/>
          <w:sz w:val="26"/>
          <w:szCs w:val="26"/>
        </w:rPr>
      </w:pPr>
    </w:p>
    <w:p w14:paraId="641F1692" w14:textId="7ECDA417"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 xml:space="preserve">Referee coordinator </w:t>
      </w:r>
      <w:r w:rsidR="00C8052A">
        <w:rPr>
          <w:rFonts w:ascii="Helvetica Neue" w:hAnsi="Helvetica Neue" w:cs="Helvetica Neue"/>
          <w:color w:val="000000"/>
          <w:sz w:val="26"/>
          <w:szCs w:val="26"/>
        </w:rPr>
        <w:t>contractors</w:t>
      </w:r>
      <w:r>
        <w:rPr>
          <w:rFonts w:ascii="Helvetica Neue" w:hAnsi="Helvetica Neue" w:cs="Helvetica Neue"/>
          <w:color w:val="000000"/>
          <w:sz w:val="26"/>
          <w:szCs w:val="26"/>
        </w:rPr>
        <w:t xml:space="preserve"> through 2025 season </w:t>
      </w:r>
      <w:r w:rsidR="00E45240">
        <w:rPr>
          <w:rFonts w:ascii="Helvetica Neue" w:hAnsi="Helvetica Neue" w:cs="Helvetica Neue"/>
          <w:color w:val="000000"/>
          <w:sz w:val="26"/>
          <w:szCs w:val="26"/>
        </w:rPr>
        <w:t>have</w:t>
      </w:r>
      <w:r>
        <w:rPr>
          <w:rFonts w:ascii="Helvetica Neue" w:hAnsi="Helvetica Neue" w:cs="Helvetica Neue"/>
          <w:color w:val="000000"/>
          <w:sz w:val="26"/>
          <w:szCs w:val="26"/>
        </w:rPr>
        <w:t xml:space="preserve"> the right to let coordinator go at </w:t>
      </w:r>
      <w:r w:rsidR="006B4165">
        <w:rPr>
          <w:rFonts w:ascii="Helvetica Neue" w:hAnsi="Helvetica Neue" w:cs="Helvetica Neue"/>
          <w:color w:val="000000"/>
          <w:sz w:val="26"/>
          <w:szCs w:val="26"/>
        </w:rPr>
        <w:t>any time</w:t>
      </w:r>
      <w:r>
        <w:rPr>
          <w:rFonts w:ascii="Helvetica Neue" w:hAnsi="Helvetica Neue" w:cs="Helvetica Neue"/>
          <w:color w:val="000000"/>
          <w:sz w:val="26"/>
          <w:szCs w:val="26"/>
        </w:rPr>
        <w:t xml:space="preserve"> before next season.</w:t>
      </w:r>
    </w:p>
    <w:p w14:paraId="17B1C4DF" w14:textId="77777777" w:rsidR="009A1390" w:rsidRDefault="009A1390" w:rsidP="009A1390">
      <w:pPr>
        <w:autoSpaceDE w:val="0"/>
        <w:autoSpaceDN w:val="0"/>
        <w:adjustRightInd w:val="0"/>
        <w:rPr>
          <w:rFonts w:ascii="Helvetica Neue" w:hAnsi="Helvetica Neue" w:cs="Helvetica Neue"/>
          <w:color w:val="000000"/>
          <w:sz w:val="26"/>
          <w:szCs w:val="26"/>
        </w:rPr>
      </w:pPr>
    </w:p>
    <w:p w14:paraId="19DA4CB8" w14:textId="3F3A5F09"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 xml:space="preserve"> 7. Any team that does not show for their scheduled game or </w:t>
      </w:r>
      <w:r w:rsidR="006B4165">
        <w:rPr>
          <w:rFonts w:ascii="Helvetica Neue" w:hAnsi="Helvetica Neue" w:cs="Helvetica Neue"/>
          <w:color w:val="000000"/>
          <w:sz w:val="26"/>
          <w:szCs w:val="26"/>
        </w:rPr>
        <w:t>cannot</w:t>
      </w:r>
      <w:r>
        <w:rPr>
          <w:rFonts w:ascii="Helvetica Neue" w:hAnsi="Helvetica Neue" w:cs="Helvetica Neue"/>
          <w:color w:val="000000"/>
          <w:sz w:val="26"/>
          <w:szCs w:val="26"/>
        </w:rPr>
        <w:t xml:space="preserve"> provide the 3 required teams shall pay the host team $200 fee for each game missed or have a team play in their place. Said team shall forfeit the rest of their season games until all fees are paid. All notifications are to go through SWOYF president, league </w:t>
      </w:r>
      <w:r w:rsidR="006B4165">
        <w:rPr>
          <w:rFonts w:ascii="Helvetica Neue" w:hAnsi="Helvetica Neue" w:cs="Helvetica Neue"/>
          <w:color w:val="000000"/>
          <w:sz w:val="26"/>
          <w:szCs w:val="26"/>
        </w:rPr>
        <w:t>commissioner,</w:t>
      </w:r>
      <w:r>
        <w:rPr>
          <w:rFonts w:ascii="Helvetica Neue" w:hAnsi="Helvetica Neue" w:cs="Helvetica Neue"/>
          <w:color w:val="000000"/>
          <w:sz w:val="26"/>
          <w:szCs w:val="26"/>
        </w:rPr>
        <w:t xml:space="preserve"> and presidents GroupMe. </w:t>
      </w:r>
    </w:p>
    <w:p w14:paraId="66BE010A" w14:textId="77777777" w:rsidR="009A1390" w:rsidRDefault="009A1390" w:rsidP="009A1390">
      <w:pPr>
        <w:autoSpaceDE w:val="0"/>
        <w:autoSpaceDN w:val="0"/>
        <w:adjustRightInd w:val="0"/>
        <w:rPr>
          <w:rFonts w:ascii="Helvetica Neue" w:hAnsi="Helvetica Neue" w:cs="Helvetica Neue"/>
          <w:color w:val="000000"/>
          <w:sz w:val="26"/>
          <w:szCs w:val="26"/>
        </w:rPr>
      </w:pPr>
    </w:p>
    <w:p w14:paraId="223AC070" w14:textId="77777777"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8. All protest fees will be paid to SWOYF president in the amount of $100.</w:t>
      </w:r>
    </w:p>
    <w:p w14:paraId="42F5606E" w14:textId="77777777" w:rsidR="009A1390" w:rsidRDefault="009A1390" w:rsidP="009A1390">
      <w:pPr>
        <w:autoSpaceDE w:val="0"/>
        <w:autoSpaceDN w:val="0"/>
        <w:adjustRightInd w:val="0"/>
        <w:rPr>
          <w:rFonts w:ascii="Helvetica Neue" w:hAnsi="Helvetica Neue" w:cs="Helvetica Neue"/>
          <w:color w:val="000000"/>
          <w:sz w:val="26"/>
          <w:szCs w:val="26"/>
        </w:rPr>
      </w:pPr>
    </w:p>
    <w:p w14:paraId="5A812A56" w14:textId="2A24B1F0"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 xml:space="preserve"> 9. There will be a $100 fine per team /age division that does not show up for the Round Robin paid to the host </w:t>
      </w:r>
      <w:r w:rsidR="006B4165">
        <w:rPr>
          <w:rFonts w:ascii="Helvetica Neue" w:hAnsi="Helvetica Neue" w:cs="Helvetica Neue"/>
          <w:color w:val="000000"/>
          <w:sz w:val="26"/>
          <w:szCs w:val="26"/>
        </w:rPr>
        <w:t>town.</w:t>
      </w:r>
    </w:p>
    <w:p w14:paraId="2841FEEF" w14:textId="77777777" w:rsidR="009A1390" w:rsidRDefault="009A1390" w:rsidP="009A1390">
      <w:pPr>
        <w:autoSpaceDE w:val="0"/>
        <w:autoSpaceDN w:val="0"/>
        <w:adjustRightInd w:val="0"/>
        <w:rPr>
          <w:rFonts w:ascii="Helvetica Neue" w:hAnsi="Helvetica Neue" w:cs="Helvetica Neue"/>
          <w:color w:val="000000"/>
          <w:sz w:val="26"/>
          <w:szCs w:val="26"/>
        </w:rPr>
      </w:pPr>
    </w:p>
    <w:p w14:paraId="06DDDA90" w14:textId="77777777"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b/>
          <w:bCs/>
          <w:color w:val="000000"/>
          <w:sz w:val="26"/>
          <w:szCs w:val="26"/>
        </w:rPr>
        <w:t>Eligibility</w:t>
      </w:r>
      <w:r>
        <w:rPr>
          <w:rFonts w:ascii="Helvetica Neue" w:hAnsi="Helvetica Neue" w:cs="Helvetica Neue"/>
          <w:color w:val="000000"/>
          <w:sz w:val="26"/>
          <w:szCs w:val="26"/>
        </w:rPr>
        <w:t>:</w:t>
      </w:r>
    </w:p>
    <w:p w14:paraId="08168196" w14:textId="77777777" w:rsidR="009A1390" w:rsidRDefault="009A1390" w:rsidP="009A1390">
      <w:pPr>
        <w:autoSpaceDE w:val="0"/>
        <w:autoSpaceDN w:val="0"/>
        <w:adjustRightInd w:val="0"/>
        <w:rPr>
          <w:rFonts w:ascii="Helvetica Neue" w:hAnsi="Helvetica Neue" w:cs="Helvetica Neue"/>
          <w:color w:val="000000"/>
          <w:sz w:val="26"/>
          <w:szCs w:val="26"/>
        </w:rPr>
      </w:pPr>
    </w:p>
    <w:p w14:paraId="6275FE9A" w14:textId="77777777" w:rsidR="009A1390" w:rsidRDefault="009A1390" w:rsidP="009A1390">
      <w:pPr>
        <w:numPr>
          <w:ilvl w:val="0"/>
          <w:numId w:val="1"/>
        </w:numPr>
        <w:tabs>
          <w:tab w:val="left" w:pos="20"/>
          <w:tab w:val="left" w:pos="425"/>
        </w:tabs>
        <w:autoSpaceDE w:val="0"/>
        <w:autoSpaceDN w:val="0"/>
        <w:adjustRightInd w:val="0"/>
        <w:ind w:left="425" w:hanging="426"/>
        <w:rPr>
          <w:rFonts w:ascii="Helvetica Neue" w:hAnsi="Helvetica Neue" w:cs="Helvetica Neue"/>
          <w:color w:val="000000"/>
          <w:sz w:val="26"/>
          <w:szCs w:val="26"/>
        </w:rPr>
      </w:pPr>
      <w:r>
        <w:rPr>
          <w:rFonts w:ascii="Helvetica Neue" w:hAnsi="Helvetica Neue" w:cs="Helvetica Neue"/>
          <w:color w:val="000000"/>
          <w:sz w:val="26"/>
          <w:szCs w:val="26"/>
        </w:rPr>
        <w:t xml:space="preserve">The coaches shall always conduct themselves as gentlemen or ladies. They shall consider the example they set for the young people they are coaching. </w:t>
      </w:r>
    </w:p>
    <w:p w14:paraId="63B5531A" w14:textId="77777777" w:rsidR="009A1390" w:rsidRDefault="009A1390" w:rsidP="009A1390">
      <w:pPr>
        <w:numPr>
          <w:ilvl w:val="0"/>
          <w:numId w:val="1"/>
        </w:numPr>
        <w:tabs>
          <w:tab w:val="left" w:pos="20"/>
          <w:tab w:val="left" w:pos="425"/>
        </w:tabs>
        <w:autoSpaceDE w:val="0"/>
        <w:autoSpaceDN w:val="0"/>
        <w:adjustRightInd w:val="0"/>
        <w:ind w:left="425" w:hanging="426"/>
        <w:rPr>
          <w:rFonts w:ascii="Helvetica Neue" w:hAnsi="Helvetica Neue" w:cs="Helvetica Neue"/>
          <w:color w:val="000000"/>
          <w:sz w:val="26"/>
          <w:szCs w:val="26"/>
        </w:rPr>
      </w:pPr>
      <w:r>
        <w:rPr>
          <w:rFonts w:ascii="Helvetica Neue" w:hAnsi="Helvetica Neue" w:cs="Helvetica Neue"/>
          <w:color w:val="000000"/>
          <w:sz w:val="26"/>
          <w:szCs w:val="26"/>
        </w:rPr>
        <w:t xml:space="preserve">A coach that repeatedly does not comply with this rule shall be subject to action by the protest committee. </w:t>
      </w:r>
    </w:p>
    <w:p w14:paraId="3E4201A2" w14:textId="7921A17D" w:rsidR="009A1390" w:rsidRDefault="009A1390" w:rsidP="009A1390">
      <w:pPr>
        <w:numPr>
          <w:ilvl w:val="0"/>
          <w:numId w:val="1"/>
        </w:numPr>
        <w:tabs>
          <w:tab w:val="left" w:pos="20"/>
          <w:tab w:val="left" w:pos="425"/>
        </w:tabs>
        <w:autoSpaceDE w:val="0"/>
        <w:autoSpaceDN w:val="0"/>
        <w:adjustRightInd w:val="0"/>
        <w:ind w:left="425" w:hanging="426"/>
        <w:rPr>
          <w:rFonts w:ascii="Helvetica Neue" w:hAnsi="Helvetica Neue" w:cs="Helvetica Neue"/>
          <w:color w:val="000000"/>
          <w:sz w:val="26"/>
          <w:szCs w:val="26"/>
        </w:rPr>
      </w:pPr>
      <w:r>
        <w:rPr>
          <w:rFonts w:ascii="Helvetica Neue" w:hAnsi="Helvetica Neue" w:cs="Helvetica Neue"/>
          <w:color w:val="000000"/>
          <w:sz w:val="26"/>
          <w:szCs w:val="26"/>
        </w:rPr>
        <w:t xml:space="preserve">It is highly </w:t>
      </w:r>
      <w:r w:rsidR="006B4165">
        <w:rPr>
          <w:rFonts w:ascii="Helvetica Neue" w:hAnsi="Helvetica Neue" w:cs="Helvetica Neue"/>
          <w:color w:val="000000"/>
          <w:sz w:val="26"/>
          <w:szCs w:val="26"/>
        </w:rPr>
        <w:t>recommended that</w:t>
      </w:r>
      <w:r>
        <w:rPr>
          <w:rFonts w:ascii="Helvetica Neue" w:hAnsi="Helvetica Neue" w:cs="Helvetica Neue"/>
          <w:color w:val="000000"/>
          <w:sz w:val="26"/>
          <w:szCs w:val="26"/>
        </w:rPr>
        <w:t xml:space="preserve"> each </w:t>
      </w:r>
      <w:r w:rsidR="006B4165">
        <w:rPr>
          <w:rFonts w:ascii="Helvetica Neue" w:hAnsi="Helvetica Neue" w:cs="Helvetica Neue"/>
          <w:color w:val="000000"/>
          <w:sz w:val="26"/>
          <w:szCs w:val="26"/>
        </w:rPr>
        <w:t>player’s</w:t>
      </w:r>
      <w:r>
        <w:rPr>
          <w:rFonts w:ascii="Helvetica Neue" w:hAnsi="Helvetica Neue" w:cs="Helvetica Neue"/>
          <w:color w:val="000000"/>
          <w:sz w:val="26"/>
          <w:szCs w:val="26"/>
        </w:rPr>
        <w:t xml:space="preserve"> parents secure a physical exam for each child before they begin to practice each year as well </w:t>
      </w:r>
      <w:r w:rsidR="006B4165">
        <w:rPr>
          <w:rFonts w:ascii="Helvetica Neue" w:hAnsi="Helvetica Neue" w:cs="Helvetica Neue"/>
          <w:color w:val="000000"/>
          <w:sz w:val="26"/>
          <w:szCs w:val="26"/>
        </w:rPr>
        <w:t>as</w:t>
      </w:r>
      <w:r>
        <w:rPr>
          <w:rFonts w:ascii="Helvetica Neue" w:hAnsi="Helvetica Neue" w:cs="Helvetica Neue"/>
          <w:color w:val="000000"/>
          <w:sz w:val="26"/>
          <w:szCs w:val="26"/>
        </w:rPr>
        <w:t xml:space="preserve"> carry some type of health insurance. If a child has any physical problems the parents should notify the coaches of the respective team. </w:t>
      </w:r>
    </w:p>
    <w:p w14:paraId="054580FE" w14:textId="77777777" w:rsidR="009A1390" w:rsidRDefault="009A1390" w:rsidP="009A1390">
      <w:pPr>
        <w:numPr>
          <w:ilvl w:val="0"/>
          <w:numId w:val="1"/>
        </w:numPr>
        <w:tabs>
          <w:tab w:val="left" w:pos="20"/>
          <w:tab w:val="left" w:pos="425"/>
        </w:tabs>
        <w:autoSpaceDE w:val="0"/>
        <w:autoSpaceDN w:val="0"/>
        <w:adjustRightInd w:val="0"/>
        <w:ind w:left="425" w:hanging="426"/>
        <w:rPr>
          <w:rFonts w:ascii="Helvetica Neue" w:hAnsi="Helvetica Neue" w:cs="Helvetica Neue"/>
          <w:color w:val="000000"/>
          <w:sz w:val="26"/>
          <w:szCs w:val="26"/>
        </w:rPr>
      </w:pPr>
      <w:r>
        <w:rPr>
          <w:rFonts w:ascii="Helvetica Neue" w:hAnsi="Helvetica Neue" w:cs="Helvetica Neue"/>
          <w:color w:val="000000"/>
          <w:sz w:val="26"/>
          <w:szCs w:val="26"/>
        </w:rPr>
        <w:t>A player must play for the school he/she attends or the town nearest to him.</w:t>
      </w:r>
    </w:p>
    <w:p w14:paraId="56723B48" w14:textId="77777777" w:rsidR="009A1390" w:rsidRDefault="009A1390" w:rsidP="009A1390">
      <w:pPr>
        <w:numPr>
          <w:ilvl w:val="0"/>
          <w:numId w:val="1"/>
        </w:numPr>
        <w:tabs>
          <w:tab w:val="left" w:pos="20"/>
          <w:tab w:val="left" w:pos="425"/>
        </w:tabs>
        <w:autoSpaceDE w:val="0"/>
        <w:autoSpaceDN w:val="0"/>
        <w:adjustRightInd w:val="0"/>
        <w:ind w:left="425" w:hanging="426"/>
        <w:rPr>
          <w:rFonts w:ascii="Helvetica Neue" w:hAnsi="Helvetica Neue" w:cs="Helvetica Neue"/>
          <w:color w:val="000000"/>
          <w:sz w:val="26"/>
          <w:szCs w:val="26"/>
        </w:rPr>
      </w:pPr>
      <w:r>
        <w:rPr>
          <w:rFonts w:ascii="Helvetica Neue" w:hAnsi="Helvetica Neue" w:cs="Helvetica Neue"/>
          <w:color w:val="000000"/>
          <w:sz w:val="26"/>
          <w:szCs w:val="26"/>
        </w:rPr>
        <w:t>A player must participate in at least 4 games prior to the playoffs to be eligible for the playoffs. Exceptions: injured player.</w:t>
      </w:r>
    </w:p>
    <w:p w14:paraId="77591D08" w14:textId="39E84E66" w:rsidR="009A1390" w:rsidRDefault="009A1390" w:rsidP="009A1390">
      <w:pPr>
        <w:numPr>
          <w:ilvl w:val="0"/>
          <w:numId w:val="1"/>
        </w:numPr>
        <w:tabs>
          <w:tab w:val="left" w:pos="20"/>
          <w:tab w:val="left" w:pos="425"/>
        </w:tabs>
        <w:autoSpaceDE w:val="0"/>
        <w:autoSpaceDN w:val="0"/>
        <w:adjustRightInd w:val="0"/>
        <w:ind w:left="425" w:hanging="426"/>
        <w:rPr>
          <w:rFonts w:ascii="Helvetica Neue" w:hAnsi="Helvetica Neue" w:cs="Helvetica Neue"/>
          <w:color w:val="000000"/>
          <w:sz w:val="26"/>
          <w:szCs w:val="26"/>
        </w:rPr>
      </w:pPr>
      <w:r>
        <w:rPr>
          <w:rFonts w:ascii="Helvetica Neue" w:hAnsi="Helvetica Neue" w:cs="Helvetica Neue"/>
          <w:color w:val="000000"/>
          <w:sz w:val="26"/>
          <w:szCs w:val="26"/>
        </w:rPr>
        <w:t xml:space="preserve">Age and weight regulations for ball </w:t>
      </w:r>
      <w:r w:rsidR="006B4165">
        <w:rPr>
          <w:rFonts w:ascii="Helvetica Neue" w:hAnsi="Helvetica Neue" w:cs="Helvetica Neue"/>
          <w:color w:val="000000"/>
          <w:sz w:val="26"/>
          <w:szCs w:val="26"/>
        </w:rPr>
        <w:t>carrying:</w:t>
      </w:r>
    </w:p>
    <w:p w14:paraId="30BBC0FB" w14:textId="77777777" w:rsidR="009A1390" w:rsidRDefault="009A1390" w:rsidP="009A1390">
      <w:pPr>
        <w:numPr>
          <w:ilvl w:val="0"/>
          <w:numId w:val="1"/>
        </w:numPr>
        <w:tabs>
          <w:tab w:val="left" w:pos="20"/>
          <w:tab w:val="left" w:pos="425"/>
        </w:tabs>
        <w:autoSpaceDE w:val="0"/>
        <w:autoSpaceDN w:val="0"/>
        <w:adjustRightInd w:val="0"/>
        <w:ind w:left="425" w:hanging="426"/>
        <w:rPr>
          <w:rFonts w:ascii="Helvetica Neue" w:hAnsi="Helvetica Neue" w:cs="Helvetica Neue"/>
          <w:color w:val="000000"/>
          <w:sz w:val="26"/>
          <w:szCs w:val="26"/>
        </w:rPr>
      </w:pPr>
      <w:r>
        <w:rPr>
          <w:rFonts w:ascii="Helvetica Neue" w:hAnsi="Helvetica Neue" w:cs="Helvetica Neue"/>
          <w:color w:val="000000"/>
          <w:sz w:val="26"/>
          <w:szCs w:val="26"/>
        </w:rPr>
        <w:t xml:space="preserve"> 7 &amp; under is 95lbs.</w:t>
      </w:r>
    </w:p>
    <w:p w14:paraId="2DE72770" w14:textId="77777777" w:rsidR="009A1390" w:rsidRDefault="009A1390" w:rsidP="009A1390">
      <w:pPr>
        <w:numPr>
          <w:ilvl w:val="0"/>
          <w:numId w:val="1"/>
        </w:numPr>
        <w:tabs>
          <w:tab w:val="left" w:pos="20"/>
          <w:tab w:val="left" w:pos="425"/>
        </w:tabs>
        <w:autoSpaceDE w:val="0"/>
        <w:autoSpaceDN w:val="0"/>
        <w:adjustRightInd w:val="0"/>
        <w:ind w:left="425" w:hanging="426"/>
        <w:rPr>
          <w:rFonts w:ascii="Helvetica Neue" w:hAnsi="Helvetica Neue" w:cs="Helvetica Neue"/>
          <w:color w:val="000000"/>
          <w:sz w:val="26"/>
          <w:szCs w:val="26"/>
        </w:rPr>
      </w:pPr>
      <w:r>
        <w:rPr>
          <w:rFonts w:ascii="Helvetica Neue" w:hAnsi="Helvetica Neue" w:cs="Helvetica Neue"/>
          <w:color w:val="000000"/>
          <w:sz w:val="26"/>
          <w:szCs w:val="26"/>
        </w:rPr>
        <w:t xml:space="preserve"> 9&amp;under is 125 lbs. </w:t>
      </w:r>
    </w:p>
    <w:p w14:paraId="17E0CDC1" w14:textId="77777777" w:rsidR="009A1390" w:rsidRDefault="009A1390" w:rsidP="009A1390">
      <w:pPr>
        <w:numPr>
          <w:ilvl w:val="0"/>
          <w:numId w:val="1"/>
        </w:numPr>
        <w:tabs>
          <w:tab w:val="left" w:pos="20"/>
          <w:tab w:val="left" w:pos="425"/>
        </w:tabs>
        <w:autoSpaceDE w:val="0"/>
        <w:autoSpaceDN w:val="0"/>
        <w:adjustRightInd w:val="0"/>
        <w:ind w:left="425" w:hanging="426"/>
        <w:rPr>
          <w:rFonts w:ascii="Helvetica Neue" w:hAnsi="Helvetica Neue" w:cs="Helvetica Neue"/>
          <w:color w:val="000000"/>
          <w:sz w:val="26"/>
          <w:szCs w:val="26"/>
        </w:rPr>
      </w:pPr>
      <w:r>
        <w:rPr>
          <w:rFonts w:ascii="Helvetica Neue" w:hAnsi="Helvetica Neue" w:cs="Helvetica Neue"/>
          <w:color w:val="000000"/>
          <w:sz w:val="26"/>
          <w:szCs w:val="26"/>
        </w:rPr>
        <w:t>12&amp;under is 155lbs.</w:t>
      </w:r>
    </w:p>
    <w:p w14:paraId="26422554" w14:textId="0B096881" w:rsidR="009A1390" w:rsidRDefault="009A1390" w:rsidP="009A1390">
      <w:pPr>
        <w:numPr>
          <w:ilvl w:val="0"/>
          <w:numId w:val="1"/>
        </w:numPr>
        <w:tabs>
          <w:tab w:val="left" w:pos="20"/>
          <w:tab w:val="left" w:pos="425"/>
        </w:tabs>
        <w:autoSpaceDE w:val="0"/>
        <w:autoSpaceDN w:val="0"/>
        <w:adjustRightInd w:val="0"/>
        <w:ind w:left="425" w:hanging="426"/>
        <w:rPr>
          <w:rFonts w:ascii="Helvetica Neue" w:hAnsi="Helvetica Neue" w:cs="Helvetica Neue"/>
          <w:color w:val="000000"/>
          <w:sz w:val="26"/>
          <w:szCs w:val="26"/>
        </w:rPr>
      </w:pPr>
      <w:r>
        <w:rPr>
          <w:rFonts w:ascii="Helvetica Neue" w:hAnsi="Helvetica Neue" w:cs="Helvetica Neue"/>
          <w:color w:val="000000"/>
          <w:sz w:val="26"/>
          <w:szCs w:val="26"/>
        </w:rPr>
        <w:t xml:space="preserve"> Players that </w:t>
      </w:r>
      <w:r w:rsidR="006B4165">
        <w:rPr>
          <w:rFonts w:ascii="Helvetica Neue" w:hAnsi="Helvetica Neue" w:cs="Helvetica Neue"/>
          <w:color w:val="000000"/>
          <w:sz w:val="26"/>
          <w:szCs w:val="26"/>
        </w:rPr>
        <w:t>weigh</w:t>
      </w:r>
      <w:r>
        <w:rPr>
          <w:rFonts w:ascii="Helvetica Neue" w:hAnsi="Helvetica Neue" w:cs="Helvetica Neue"/>
          <w:color w:val="000000"/>
          <w:sz w:val="26"/>
          <w:szCs w:val="26"/>
        </w:rPr>
        <w:t xml:space="preserve"> over the weight limit will wear a </w:t>
      </w:r>
      <w:r w:rsidR="006B4165">
        <w:rPr>
          <w:rFonts w:ascii="Helvetica Neue" w:hAnsi="Helvetica Neue" w:cs="Helvetica Neue"/>
          <w:color w:val="000000"/>
          <w:sz w:val="26"/>
          <w:szCs w:val="26"/>
        </w:rPr>
        <w:t>bright dot</w:t>
      </w:r>
      <w:r>
        <w:rPr>
          <w:rFonts w:ascii="Helvetica Neue" w:hAnsi="Helvetica Neue" w:cs="Helvetica Neue"/>
          <w:color w:val="000000"/>
          <w:sz w:val="26"/>
          <w:szCs w:val="26"/>
        </w:rPr>
        <w:t xml:space="preserve"> sticker provided by host town on the helmet. Players that have the dot marker on the back of their helmet cannot run or advance the ball unless it’s in a defensive capacity </w:t>
      </w:r>
      <w:r w:rsidR="006B4165">
        <w:rPr>
          <w:rFonts w:ascii="Helvetica Neue" w:hAnsi="Helvetica Neue" w:cs="Helvetica Neue"/>
          <w:color w:val="000000"/>
          <w:sz w:val="26"/>
          <w:szCs w:val="26"/>
        </w:rPr>
        <w:t>(example</w:t>
      </w:r>
      <w:r>
        <w:rPr>
          <w:rFonts w:ascii="Helvetica Neue" w:hAnsi="Helvetica Neue" w:cs="Helvetica Neue"/>
          <w:color w:val="000000"/>
          <w:sz w:val="26"/>
          <w:szCs w:val="26"/>
        </w:rPr>
        <w:t xml:space="preserve"> if Bright dot player recovers </w:t>
      </w:r>
      <w:r w:rsidR="006B4165">
        <w:rPr>
          <w:rFonts w:ascii="Helvetica Neue" w:hAnsi="Helvetica Neue" w:cs="Helvetica Neue"/>
          <w:color w:val="000000"/>
          <w:sz w:val="26"/>
          <w:szCs w:val="26"/>
        </w:rPr>
        <w:t>fumble,</w:t>
      </w:r>
      <w:r>
        <w:rPr>
          <w:rFonts w:ascii="Helvetica Neue" w:hAnsi="Helvetica Neue" w:cs="Helvetica Neue"/>
          <w:color w:val="000000"/>
          <w:sz w:val="26"/>
          <w:szCs w:val="26"/>
        </w:rPr>
        <w:t xml:space="preserve"> they may advance the ball as in normal play. The ball is dead at spot of recovery of bright dot player is playing </w:t>
      </w:r>
      <w:r w:rsidR="006B4165">
        <w:rPr>
          <w:rFonts w:ascii="Helvetica Neue" w:hAnsi="Helvetica Neue" w:cs="Helvetica Neue"/>
          <w:color w:val="000000"/>
          <w:sz w:val="26"/>
          <w:szCs w:val="26"/>
        </w:rPr>
        <w:t>offense)</w:t>
      </w:r>
      <w:r>
        <w:rPr>
          <w:rFonts w:ascii="Helvetica Neue" w:hAnsi="Helvetica Neue" w:cs="Helvetica Neue"/>
          <w:color w:val="000000"/>
          <w:sz w:val="26"/>
          <w:szCs w:val="26"/>
        </w:rPr>
        <w:t xml:space="preserve">. Players caught without a bright dot on the back of their helmet will be suspended for two games. Coach of player that is suspended will also be suspended for the </w:t>
      </w:r>
      <w:r>
        <w:rPr>
          <w:rFonts w:ascii="Helvetica Neue" w:hAnsi="Helvetica Neue" w:cs="Helvetica Neue"/>
          <w:color w:val="000000"/>
          <w:sz w:val="26"/>
          <w:szCs w:val="26"/>
        </w:rPr>
        <w:lastRenderedPageBreak/>
        <w:t xml:space="preserve">same time limits. And if suspension </w:t>
      </w:r>
      <w:r w:rsidR="006B4165">
        <w:rPr>
          <w:rFonts w:ascii="Helvetica Neue" w:hAnsi="Helvetica Neue" w:cs="Helvetica Neue"/>
          <w:color w:val="000000"/>
          <w:sz w:val="26"/>
          <w:szCs w:val="26"/>
        </w:rPr>
        <w:t>is carried</w:t>
      </w:r>
      <w:r>
        <w:rPr>
          <w:rFonts w:ascii="Helvetica Neue" w:hAnsi="Helvetica Neue" w:cs="Helvetica Neue"/>
          <w:color w:val="000000"/>
          <w:sz w:val="26"/>
          <w:szCs w:val="26"/>
        </w:rPr>
        <w:t xml:space="preserve"> to the player and coach into the playoffs, the player and coach will be ruled in eligible for entire playoffs. </w:t>
      </w:r>
    </w:p>
    <w:p w14:paraId="529ED48B" w14:textId="6D64C7C2" w:rsidR="009A1390" w:rsidRDefault="009A1390" w:rsidP="009A1390">
      <w:pPr>
        <w:numPr>
          <w:ilvl w:val="0"/>
          <w:numId w:val="1"/>
        </w:numPr>
        <w:tabs>
          <w:tab w:val="left" w:pos="20"/>
          <w:tab w:val="left" w:pos="425"/>
        </w:tabs>
        <w:autoSpaceDE w:val="0"/>
        <w:autoSpaceDN w:val="0"/>
        <w:adjustRightInd w:val="0"/>
        <w:ind w:left="425" w:hanging="426"/>
        <w:rPr>
          <w:rFonts w:ascii="Helvetica Neue" w:hAnsi="Helvetica Neue" w:cs="Helvetica Neue"/>
          <w:color w:val="000000"/>
          <w:sz w:val="26"/>
          <w:szCs w:val="26"/>
        </w:rPr>
      </w:pPr>
      <w:r>
        <w:rPr>
          <w:rFonts w:ascii="Helvetica Neue" w:hAnsi="Helvetica Neue" w:cs="Helvetica Neue"/>
          <w:color w:val="000000"/>
          <w:sz w:val="26"/>
          <w:szCs w:val="26"/>
        </w:rPr>
        <w:t xml:space="preserve">Player participation is as such, player cut off for 7u division and 9u division is January 1, and for the 12 and under </w:t>
      </w:r>
      <w:r w:rsidR="006B4165">
        <w:rPr>
          <w:rFonts w:ascii="Helvetica Neue" w:hAnsi="Helvetica Neue" w:cs="Helvetica Neue"/>
          <w:color w:val="000000"/>
          <w:sz w:val="26"/>
          <w:szCs w:val="26"/>
        </w:rPr>
        <w:t>division the</w:t>
      </w:r>
      <w:r>
        <w:rPr>
          <w:rFonts w:ascii="Helvetica Neue" w:hAnsi="Helvetica Neue" w:cs="Helvetica Neue"/>
          <w:color w:val="000000"/>
          <w:sz w:val="26"/>
          <w:szCs w:val="26"/>
        </w:rPr>
        <w:t xml:space="preserve"> player cannot turn 13 on or before July 1.</w:t>
      </w:r>
    </w:p>
    <w:p w14:paraId="324CA7D9" w14:textId="791EB603" w:rsidR="009A1390" w:rsidRDefault="009A1390" w:rsidP="009A1390">
      <w:pPr>
        <w:numPr>
          <w:ilvl w:val="0"/>
          <w:numId w:val="1"/>
        </w:numPr>
        <w:tabs>
          <w:tab w:val="left" w:pos="20"/>
          <w:tab w:val="left" w:pos="425"/>
        </w:tabs>
        <w:autoSpaceDE w:val="0"/>
        <w:autoSpaceDN w:val="0"/>
        <w:adjustRightInd w:val="0"/>
        <w:ind w:left="425" w:hanging="426"/>
        <w:rPr>
          <w:rFonts w:ascii="Helvetica Neue" w:hAnsi="Helvetica Neue" w:cs="Helvetica Neue"/>
          <w:color w:val="000000"/>
          <w:sz w:val="26"/>
          <w:szCs w:val="26"/>
        </w:rPr>
      </w:pPr>
      <w:r>
        <w:rPr>
          <w:rFonts w:ascii="Helvetica Neue" w:hAnsi="Helvetica Neue" w:cs="Helvetica Neue"/>
          <w:color w:val="000000"/>
          <w:sz w:val="26"/>
          <w:szCs w:val="26"/>
        </w:rPr>
        <w:t xml:space="preserve"> Player registration </w:t>
      </w:r>
      <w:r w:rsidR="00C75314">
        <w:rPr>
          <w:rFonts w:ascii="Helvetica Neue" w:hAnsi="Helvetica Neue" w:cs="Helvetica Neue"/>
          <w:color w:val="000000"/>
          <w:sz w:val="26"/>
          <w:szCs w:val="26"/>
        </w:rPr>
        <w:t>is cut off</w:t>
      </w:r>
      <w:r>
        <w:rPr>
          <w:rFonts w:ascii="Helvetica Neue" w:hAnsi="Helvetica Neue" w:cs="Helvetica Neue"/>
          <w:color w:val="000000"/>
          <w:sz w:val="26"/>
          <w:szCs w:val="26"/>
        </w:rPr>
        <w:t xml:space="preserve"> the day before Round Robin.</w:t>
      </w:r>
    </w:p>
    <w:p w14:paraId="41CFF105" w14:textId="7A5480EC" w:rsidR="009A1390" w:rsidRDefault="009A1390" w:rsidP="009A1390">
      <w:pPr>
        <w:numPr>
          <w:ilvl w:val="0"/>
          <w:numId w:val="1"/>
        </w:numPr>
        <w:tabs>
          <w:tab w:val="left" w:pos="20"/>
          <w:tab w:val="left" w:pos="425"/>
        </w:tabs>
        <w:autoSpaceDE w:val="0"/>
        <w:autoSpaceDN w:val="0"/>
        <w:adjustRightInd w:val="0"/>
        <w:ind w:left="425" w:hanging="426"/>
        <w:rPr>
          <w:rFonts w:ascii="Helvetica Neue" w:hAnsi="Helvetica Neue" w:cs="Helvetica Neue"/>
          <w:color w:val="000000"/>
          <w:sz w:val="26"/>
          <w:szCs w:val="26"/>
        </w:rPr>
      </w:pPr>
      <w:r>
        <w:rPr>
          <w:rFonts w:ascii="Helvetica Neue" w:hAnsi="Helvetica Neue" w:cs="Helvetica Neue"/>
          <w:color w:val="000000"/>
          <w:sz w:val="26"/>
          <w:szCs w:val="26"/>
        </w:rPr>
        <w:t xml:space="preserve">A player participating on more than one team from his or her own town must have a picture and birth certificate for each team to be on each roster. Each team’s head coach or town president must also have a picture and birth certificate present at every game. Players are allowed to play up a </w:t>
      </w:r>
      <w:r w:rsidR="00C75314">
        <w:rPr>
          <w:rFonts w:ascii="Helvetica Neue" w:hAnsi="Helvetica Neue" w:cs="Helvetica Neue"/>
          <w:color w:val="000000"/>
          <w:sz w:val="26"/>
          <w:szCs w:val="26"/>
        </w:rPr>
        <w:t>division but</w:t>
      </w:r>
      <w:r>
        <w:rPr>
          <w:rFonts w:ascii="Helvetica Neue" w:hAnsi="Helvetica Neue" w:cs="Helvetica Neue"/>
          <w:color w:val="000000"/>
          <w:sz w:val="26"/>
          <w:szCs w:val="26"/>
        </w:rPr>
        <w:t xml:space="preserve"> are not allowed to play down a division.</w:t>
      </w:r>
    </w:p>
    <w:p w14:paraId="615E27B4" w14:textId="18383436" w:rsidR="009A1390" w:rsidRDefault="009A1390" w:rsidP="009A1390">
      <w:pPr>
        <w:numPr>
          <w:ilvl w:val="0"/>
          <w:numId w:val="1"/>
        </w:numPr>
        <w:tabs>
          <w:tab w:val="left" w:pos="20"/>
          <w:tab w:val="left" w:pos="425"/>
        </w:tabs>
        <w:autoSpaceDE w:val="0"/>
        <w:autoSpaceDN w:val="0"/>
        <w:adjustRightInd w:val="0"/>
        <w:ind w:left="425" w:hanging="426"/>
        <w:rPr>
          <w:rFonts w:ascii="Helvetica Neue" w:hAnsi="Helvetica Neue" w:cs="Helvetica Neue"/>
          <w:color w:val="000000"/>
          <w:sz w:val="26"/>
          <w:szCs w:val="26"/>
        </w:rPr>
      </w:pPr>
      <w:r>
        <w:rPr>
          <w:rFonts w:ascii="Helvetica Neue" w:hAnsi="Helvetica Neue" w:cs="Helvetica Neue"/>
          <w:color w:val="000000"/>
          <w:sz w:val="26"/>
          <w:szCs w:val="26"/>
        </w:rPr>
        <w:t xml:space="preserve"> 10. Mandatory weigh in for all players at Round Robin. Supplemental weigh in will be at first game if approved by the board of </w:t>
      </w:r>
      <w:r w:rsidR="00C75314">
        <w:rPr>
          <w:rFonts w:ascii="Helvetica Neue" w:hAnsi="Helvetica Neue" w:cs="Helvetica Neue"/>
          <w:color w:val="000000"/>
          <w:sz w:val="26"/>
          <w:szCs w:val="26"/>
        </w:rPr>
        <w:t>presidents.</w:t>
      </w:r>
    </w:p>
    <w:p w14:paraId="74260AE4" w14:textId="755E2686" w:rsidR="009A1390" w:rsidRDefault="009A1390" w:rsidP="009A1390">
      <w:pPr>
        <w:numPr>
          <w:ilvl w:val="0"/>
          <w:numId w:val="1"/>
        </w:numPr>
        <w:tabs>
          <w:tab w:val="left" w:pos="20"/>
          <w:tab w:val="left" w:pos="425"/>
        </w:tabs>
        <w:autoSpaceDE w:val="0"/>
        <w:autoSpaceDN w:val="0"/>
        <w:adjustRightInd w:val="0"/>
        <w:ind w:left="425" w:hanging="426"/>
        <w:rPr>
          <w:rFonts w:ascii="Helvetica Neue" w:hAnsi="Helvetica Neue" w:cs="Helvetica Neue"/>
          <w:color w:val="000000"/>
          <w:sz w:val="26"/>
          <w:szCs w:val="26"/>
        </w:rPr>
      </w:pPr>
      <w:r>
        <w:rPr>
          <w:rFonts w:ascii="Helvetica Neue" w:hAnsi="Helvetica Neue" w:cs="Helvetica Neue"/>
          <w:color w:val="000000"/>
          <w:sz w:val="26"/>
          <w:szCs w:val="26"/>
        </w:rPr>
        <w:t>11. Roster binders</w:t>
      </w:r>
      <w:r w:rsidR="00C75314">
        <w:rPr>
          <w:rFonts w:ascii="Helvetica Neue" w:hAnsi="Helvetica Neue" w:cs="Helvetica Neue"/>
          <w:color w:val="000000"/>
          <w:sz w:val="26"/>
          <w:szCs w:val="26"/>
        </w:rPr>
        <w:t>: Two</w:t>
      </w:r>
      <w:r>
        <w:rPr>
          <w:rFonts w:ascii="Helvetica Neue" w:hAnsi="Helvetica Neue" w:cs="Helvetica Neue"/>
          <w:color w:val="000000"/>
          <w:sz w:val="26"/>
          <w:szCs w:val="26"/>
        </w:rPr>
        <w:t xml:space="preserve"> birth certificates and two pictures will be required. One for league binder and the other for the coach/president of the </w:t>
      </w:r>
      <w:r w:rsidR="00E45240">
        <w:rPr>
          <w:rFonts w:ascii="Helvetica Neue" w:hAnsi="Helvetica Neue" w:cs="Helvetica Neue"/>
          <w:color w:val="000000"/>
          <w:sz w:val="26"/>
          <w:szCs w:val="26"/>
        </w:rPr>
        <w:t>team’s</w:t>
      </w:r>
      <w:r w:rsidR="00C75314">
        <w:rPr>
          <w:rFonts w:ascii="Helvetica Neue" w:hAnsi="Helvetica Neue" w:cs="Helvetica Neue"/>
          <w:color w:val="000000"/>
          <w:sz w:val="26"/>
          <w:szCs w:val="26"/>
        </w:rPr>
        <w:t xml:space="preserve"> binder</w:t>
      </w:r>
      <w:r>
        <w:rPr>
          <w:rFonts w:ascii="Helvetica Neue" w:hAnsi="Helvetica Neue" w:cs="Helvetica Neue"/>
          <w:color w:val="000000"/>
          <w:sz w:val="26"/>
          <w:szCs w:val="26"/>
        </w:rPr>
        <w:t xml:space="preserve"> to be carried to each game. All birth certificates, photos, and complete roster with player names must be turned in at the round robin in binder </w:t>
      </w:r>
      <w:r w:rsidR="00C75314">
        <w:rPr>
          <w:rFonts w:ascii="Helvetica Neue" w:hAnsi="Helvetica Neue" w:cs="Helvetica Neue"/>
          <w:color w:val="000000"/>
          <w:sz w:val="26"/>
          <w:szCs w:val="26"/>
        </w:rPr>
        <w:t>form.</w:t>
      </w:r>
      <w:r>
        <w:rPr>
          <w:rFonts w:ascii="Helvetica Neue" w:hAnsi="Helvetica Neue" w:cs="Helvetica Neue"/>
          <w:color w:val="000000"/>
          <w:sz w:val="26"/>
          <w:szCs w:val="26"/>
        </w:rPr>
        <w:t xml:space="preserve"> All rosters will list </w:t>
      </w:r>
      <w:r w:rsidR="00E45240">
        <w:rPr>
          <w:rFonts w:ascii="Helvetica Neue" w:hAnsi="Helvetica Neue" w:cs="Helvetica Neue"/>
          <w:color w:val="000000"/>
          <w:sz w:val="26"/>
          <w:szCs w:val="26"/>
        </w:rPr>
        <w:t>players’</w:t>
      </w:r>
      <w:r>
        <w:rPr>
          <w:rFonts w:ascii="Helvetica Neue" w:hAnsi="Helvetica Neue" w:cs="Helvetica Neue"/>
          <w:color w:val="000000"/>
          <w:sz w:val="26"/>
          <w:szCs w:val="26"/>
        </w:rPr>
        <w:t xml:space="preserve"> </w:t>
      </w:r>
      <w:r w:rsidR="00C75314">
        <w:rPr>
          <w:rFonts w:ascii="Helvetica Neue" w:hAnsi="Helvetica Neue" w:cs="Helvetica Neue"/>
          <w:color w:val="000000"/>
          <w:sz w:val="26"/>
          <w:szCs w:val="26"/>
        </w:rPr>
        <w:t>name,</w:t>
      </w:r>
      <w:r>
        <w:rPr>
          <w:rFonts w:ascii="Helvetica Neue" w:hAnsi="Helvetica Neue" w:cs="Helvetica Neue"/>
          <w:color w:val="000000"/>
          <w:sz w:val="26"/>
          <w:szCs w:val="26"/>
        </w:rPr>
        <w:t xml:space="preserve"> jersey # and an empty slot for </w:t>
      </w:r>
      <w:r w:rsidR="00C75314">
        <w:rPr>
          <w:rFonts w:ascii="Helvetica Neue" w:hAnsi="Helvetica Neue" w:cs="Helvetica Neue"/>
          <w:color w:val="000000"/>
          <w:sz w:val="26"/>
          <w:szCs w:val="26"/>
        </w:rPr>
        <w:t>weight.</w:t>
      </w:r>
      <w:r>
        <w:rPr>
          <w:rFonts w:ascii="Helvetica Neue" w:hAnsi="Helvetica Neue" w:cs="Helvetica Neue"/>
          <w:color w:val="000000"/>
          <w:sz w:val="26"/>
          <w:szCs w:val="26"/>
        </w:rPr>
        <w:t xml:space="preserve"> Weight will be filled out at weigh ins. Birth certificates must be accompanied by a </w:t>
      </w:r>
      <w:r w:rsidR="00C75314">
        <w:rPr>
          <w:rFonts w:ascii="Helvetica Neue" w:hAnsi="Helvetica Neue" w:cs="Helvetica Neue"/>
          <w:color w:val="000000"/>
          <w:sz w:val="26"/>
          <w:szCs w:val="26"/>
        </w:rPr>
        <w:t>full-page</w:t>
      </w:r>
      <w:r>
        <w:rPr>
          <w:rFonts w:ascii="Helvetica Neue" w:hAnsi="Helvetica Neue" w:cs="Helvetica Neue"/>
          <w:color w:val="000000"/>
          <w:sz w:val="26"/>
          <w:szCs w:val="26"/>
        </w:rPr>
        <w:t xml:space="preserve"> photo with player holding a paper or marker board with players </w:t>
      </w:r>
      <w:r w:rsidR="00C75314">
        <w:rPr>
          <w:rFonts w:ascii="Helvetica Neue" w:hAnsi="Helvetica Neue" w:cs="Helvetica Neue"/>
          <w:color w:val="000000"/>
          <w:sz w:val="26"/>
          <w:szCs w:val="26"/>
        </w:rPr>
        <w:t>name,</w:t>
      </w:r>
      <w:r>
        <w:rPr>
          <w:rFonts w:ascii="Helvetica Neue" w:hAnsi="Helvetica Neue" w:cs="Helvetica Neue"/>
          <w:color w:val="000000"/>
          <w:sz w:val="26"/>
          <w:szCs w:val="26"/>
        </w:rPr>
        <w:t xml:space="preserve"> jersey # and </w:t>
      </w:r>
      <w:r w:rsidR="00E45240">
        <w:rPr>
          <w:rFonts w:ascii="Helvetica Neue" w:hAnsi="Helvetica Neue" w:cs="Helvetica Neue"/>
          <w:color w:val="000000"/>
          <w:sz w:val="26"/>
          <w:szCs w:val="26"/>
        </w:rPr>
        <w:t>DOB:</w:t>
      </w:r>
      <w:r>
        <w:rPr>
          <w:rFonts w:ascii="Helvetica Neue" w:hAnsi="Helvetica Neue" w:cs="Helvetica Neue"/>
          <w:color w:val="000000"/>
          <w:sz w:val="26"/>
          <w:szCs w:val="26"/>
        </w:rPr>
        <w:t xml:space="preserve"> Example shown on last page of </w:t>
      </w:r>
      <w:r w:rsidR="00C75314">
        <w:rPr>
          <w:rFonts w:ascii="Helvetica Neue" w:hAnsi="Helvetica Neue" w:cs="Helvetica Neue"/>
          <w:color w:val="000000"/>
          <w:sz w:val="26"/>
          <w:szCs w:val="26"/>
        </w:rPr>
        <w:t>bylaws:</w:t>
      </w:r>
    </w:p>
    <w:p w14:paraId="727CB93F" w14:textId="5B5588F3" w:rsidR="009A1390" w:rsidRDefault="009A1390" w:rsidP="009A1390">
      <w:pPr>
        <w:numPr>
          <w:ilvl w:val="0"/>
          <w:numId w:val="1"/>
        </w:numPr>
        <w:tabs>
          <w:tab w:val="left" w:pos="20"/>
          <w:tab w:val="left" w:pos="425"/>
        </w:tabs>
        <w:autoSpaceDE w:val="0"/>
        <w:autoSpaceDN w:val="0"/>
        <w:adjustRightInd w:val="0"/>
        <w:ind w:left="425" w:hanging="426"/>
        <w:rPr>
          <w:rFonts w:ascii="Helvetica Neue" w:hAnsi="Helvetica Neue" w:cs="Helvetica Neue"/>
          <w:color w:val="000000"/>
          <w:sz w:val="26"/>
          <w:szCs w:val="26"/>
        </w:rPr>
      </w:pPr>
      <w:r>
        <w:rPr>
          <w:rFonts w:ascii="Helvetica Neue" w:hAnsi="Helvetica Neue" w:cs="Helvetica Neue"/>
          <w:color w:val="000000"/>
          <w:sz w:val="26"/>
          <w:szCs w:val="26"/>
        </w:rPr>
        <w:t xml:space="preserve"> 12. Following the round robin the league Commissioner will distribute a digital copy of all rosters to the member town presidents.  Any additions to the team’s roster after round robin must be first approved by the board of </w:t>
      </w:r>
      <w:r w:rsidR="00C75314">
        <w:rPr>
          <w:rFonts w:ascii="Helvetica Neue" w:hAnsi="Helvetica Neue" w:cs="Helvetica Neue"/>
          <w:color w:val="000000"/>
          <w:sz w:val="26"/>
          <w:szCs w:val="26"/>
        </w:rPr>
        <w:t>presidents.</w:t>
      </w:r>
      <w:r>
        <w:rPr>
          <w:rFonts w:ascii="Helvetica Neue" w:hAnsi="Helvetica Neue" w:cs="Helvetica Neue"/>
          <w:color w:val="000000"/>
          <w:sz w:val="26"/>
          <w:szCs w:val="26"/>
        </w:rPr>
        <w:t xml:space="preserve"> These additions include move-in or late registers after the cutoff </w:t>
      </w:r>
      <w:r w:rsidR="00C75314">
        <w:rPr>
          <w:rFonts w:ascii="Helvetica Neue" w:hAnsi="Helvetica Neue" w:cs="Helvetica Neue"/>
          <w:color w:val="000000"/>
          <w:sz w:val="26"/>
          <w:szCs w:val="26"/>
        </w:rPr>
        <w:t>date.</w:t>
      </w:r>
      <w:r>
        <w:rPr>
          <w:rFonts w:ascii="Helvetica Neue" w:hAnsi="Helvetica Neue" w:cs="Helvetica Neue"/>
          <w:color w:val="000000"/>
          <w:sz w:val="26"/>
          <w:szCs w:val="26"/>
        </w:rPr>
        <w:t xml:space="preserve"> </w:t>
      </w:r>
    </w:p>
    <w:p w14:paraId="35DB9FCC" w14:textId="77777777" w:rsidR="009A1390" w:rsidRDefault="009A1390" w:rsidP="009A1390">
      <w:pPr>
        <w:numPr>
          <w:ilvl w:val="0"/>
          <w:numId w:val="1"/>
        </w:numPr>
        <w:tabs>
          <w:tab w:val="left" w:pos="20"/>
          <w:tab w:val="left" w:pos="425"/>
        </w:tabs>
        <w:autoSpaceDE w:val="0"/>
        <w:autoSpaceDN w:val="0"/>
        <w:adjustRightInd w:val="0"/>
        <w:ind w:left="425" w:hanging="426"/>
        <w:rPr>
          <w:rFonts w:ascii="Helvetica Neue" w:hAnsi="Helvetica Neue" w:cs="Helvetica Neue"/>
          <w:color w:val="000000"/>
          <w:sz w:val="26"/>
          <w:szCs w:val="26"/>
        </w:rPr>
      </w:pPr>
      <w:r>
        <w:rPr>
          <w:rFonts w:ascii="Helvetica Neue" w:hAnsi="Helvetica Neue" w:cs="Helvetica Neue"/>
          <w:color w:val="000000"/>
          <w:sz w:val="26"/>
          <w:szCs w:val="26"/>
        </w:rPr>
        <w:t xml:space="preserve"> 13. All teams will have a first aid kit. </w:t>
      </w:r>
    </w:p>
    <w:p w14:paraId="458E1CF7" w14:textId="77777777" w:rsidR="009A1390" w:rsidRDefault="009A1390" w:rsidP="009A1390">
      <w:pPr>
        <w:numPr>
          <w:ilvl w:val="0"/>
          <w:numId w:val="1"/>
        </w:numPr>
        <w:tabs>
          <w:tab w:val="left" w:pos="20"/>
          <w:tab w:val="left" w:pos="425"/>
        </w:tabs>
        <w:autoSpaceDE w:val="0"/>
        <w:autoSpaceDN w:val="0"/>
        <w:adjustRightInd w:val="0"/>
        <w:ind w:left="425" w:hanging="426"/>
        <w:rPr>
          <w:rFonts w:ascii="Helvetica Neue" w:hAnsi="Helvetica Neue" w:cs="Helvetica Neue"/>
          <w:color w:val="000000"/>
          <w:sz w:val="26"/>
          <w:szCs w:val="26"/>
        </w:rPr>
      </w:pPr>
      <w:r>
        <w:rPr>
          <w:rFonts w:ascii="Helvetica Neue" w:hAnsi="Helvetica Neue" w:cs="Helvetica Neue"/>
          <w:color w:val="000000"/>
          <w:sz w:val="26"/>
          <w:szCs w:val="26"/>
        </w:rPr>
        <w:t xml:space="preserve">14. The Blood Rule is in effect. </w:t>
      </w:r>
    </w:p>
    <w:p w14:paraId="77FA10FC" w14:textId="77777777" w:rsidR="009A1390" w:rsidRDefault="009A1390" w:rsidP="009A1390">
      <w:pPr>
        <w:numPr>
          <w:ilvl w:val="0"/>
          <w:numId w:val="1"/>
        </w:numPr>
        <w:tabs>
          <w:tab w:val="left" w:pos="20"/>
          <w:tab w:val="left" w:pos="425"/>
        </w:tabs>
        <w:autoSpaceDE w:val="0"/>
        <w:autoSpaceDN w:val="0"/>
        <w:adjustRightInd w:val="0"/>
        <w:ind w:left="425" w:hanging="426"/>
        <w:rPr>
          <w:rFonts w:ascii="Helvetica Neue" w:hAnsi="Helvetica Neue" w:cs="Helvetica Neue"/>
          <w:color w:val="000000"/>
          <w:sz w:val="26"/>
          <w:szCs w:val="26"/>
        </w:rPr>
      </w:pPr>
      <w:r>
        <w:rPr>
          <w:rFonts w:ascii="Helvetica Neue" w:hAnsi="Helvetica Neue" w:cs="Helvetica Neue"/>
          <w:color w:val="000000"/>
          <w:sz w:val="26"/>
          <w:szCs w:val="26"/>
        </w:rPr>
        <w:t xml:space="preserve">15. No tobacco products are allowed on the playing field. </w:t>
      </w:r>
    </w:p>
    <w:p w14:paraId="4F6A8AE8" w14:textId="0376B14C" w:rsidR="009A1390" w:rsidRDefault="009A1390" w:rsidP="009A1390">
      <w:pPr>
        <w:numPr>
          <w:ilvl w:val="0"/>
          <w:numId w:val="1"/>
        </w:numPr>
        <w:tabs>
          <w:tab w:val="left" w:pos="20"/>
          <w:tab w:val="left" w:pos="425"/>
        </w:tabs>
        <w:autoSpaceDE w:val="0"/>
        <w:autoSpaceDN w:val="0"/>
        <w:adjustRightInd w:val="0"/>
        <w:ind w:left="425" w:hanging="426"/>
        <w:rPr>
          <w:rFonts w:ascii="Helvetica Neue" w:hAnsi="Helvetica Neue" w:cs="Helvetica Neue"/>
          <w:color w:val="000000"/>
          <w:sz w:val="26"/>
          <w:szCs w:val="26"/>
        </w:rPr>
      </w:pPr>
      <w:r>
        <w:rPr>
          <w:rFonts w:ascii="Helvetica Neue" w:hAnsi="Helvetica Neue" w:cs="Helvetica Neue"/>
          <w:color w:val="000000"/>
          <w:sz w:val="26"/>
          <w:szCs w:val="26"/>
        </w:rPr>
        <w:t xml:space="preserve">16. Any waiver that is required will be on a </w:t>
      </w:r>
      <w:r w:rsidR="00C75314">
        <w:rPr>
          <w:rFonts w:ascii="Helvetica Neue" w:hAnsi="Helvetica Neue" w:cs="Helvetica Neue"/>
          <w:color w:val="000000"/>
          <w:sz w:val="26"/>
          <w:szCs w:val="26"/>
        </w:rPr>
        <w:t>case-by-case</w:t>
      </w:r>
      <w:r>
        <w:rPr>
          <w:rFonts w:ascii="Helvetica Neue" w:hAnsi="Helvetica Neue" w:cs="Helvetica Neue"/>
          <w:color w:val="000000"/>
          <w:sz w:val="26"/>
          <w:szCs w:val="26"/>
        </w:rPr>
        <w:t xml:space="preserve"> basis it must be routed through the SWOYF league Commissioner and put to a vote by the board of </w:t>
      </w:r>
      <w:r w:rsidR="00C75314">
        <w:rPr>
          <w:rFonts w:ascii="Helvetica Neue" w:hAnsi="Helvetica Neue" w:cs="Helvetica Neue"/>
          <w:color w:val="000000"/>
          <w:sz w:val="26"/>
          <w:szCs w:val="26"/>
        </w:rPr>
        <w:t>presidents.</w:t>
      </w:r>
      <w:r>
        <w:rPr>
          <w:rFonts w:ascii="Helvetica Neue" w:hAnsi="Helvetica Neue" w:cs="Helvetica Neue"/>
          <w:color w:val="000000"/>
          <w:sz w:val="26"/>
          <w:szCs w:val="26"/>
        </w:rPr>
        <w:t xml:space="preserve"> </w:t>
      </w:r>
    </w:p>
    <w:p w14:paraId="455FCDC2" w14:textId="77777777" w:rsidR="009A1390" w:rsidRDefault="009A1390" w:rsidP="009A1390">
      <w:pPr>
        <w:autoSpaceDE w:val="0"/>
        <w:autoSpaceDN w:val="0"/>
        <w:adjustRightInd w:val="0"/>
        <w:rPr>
          <w:rFonts w:ascii="Helvetica Neue" w:hAnsi="Helvetica Neue" w:cs="Helvetica Neue"/>
          <w:color w:val="000000"/>
          <w:sz w:val="26"/>
          <w:szCs w:val="26"/>
        </w:rPr>
      </w:pPr>
    </w:p>
    <w:p w14:paraId="07655F66" w14:textId="77777777"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b/>
          <w:bCs/>
          <w:color w:val="000000"/>
          <w:sz w:val="26"/>
          <w:szCs w:val="26"/>
        </w:rPr>
        <w:t>Code of conduct</w:t>
      </w:r>
      <w:r>
        <w:rPr>
          <w:rFonts w:ascii="Helvetica Neue" w:hAnsi="Helvetica Neue" w:cs="Helvetica Neue"/>
          <w:color w:val="000000"/>
          <w:sz w:val="26"/>
          <w:szCs w:val="26"/>
        </w:rPr>
        <w:t>:</w:t>
      </w:r>
    </w:p>
    <w:p w14:paraId="57099050" w14:textId="6C524618" w:rsidR="009A1390" w:rsidRDefault="009A1390" w:rsidP="009A1390">
      <w:pPr>
        <w:numPr>
          <w:ilvl w:val="0"/>
          <w:numId w:val="2"/>
        </w:numPr>
        <w:tabs>
          <w:tab w:val="left" w:pos="20"/>
          <w:tab w:val="left" w:pos="425"/>
        </w:tabs>
        <w:autoSpaceDE w:val="0"/>
        <w:autoSpaceDN w:val="0"/>
        <w:adjustRightInd w:val="0"/>
        <w:ind w:left="425" w:hanging="426"/>
        <w:rPr>
          <w:rFonts w:ascii="Helvetica Neue" w:hAnsi="Helvetica Neue" w:cs="Helvetica Neue"/>
          <w:color w:val="000000"/>
          <w:sz w:val="26"/>
          <w:szCs w:val="26"/>
        </w:rPr>
      </w:pPr>
      <w:r>
        <w:rPr>
          <w:rFonts w:ascii="Helvetica Neue" w:hAnsi="Helvetica Neue" w:cs="Helvetica Neue"/>
          <w:color w:val="000000"/>
          <w:sz w:val="26"/>
          <w:szCs w:val="26"/>
        </w:rPr>
        <w:t xml:space="preserve">All players and coaches will conduct themselves as ladies and </w:t>
      </w:r>
      <w:r w:rsidR="00C75314">
        <w:rPr>
          <w:rFonts w:ascii="Helvetica Neue" w:hAnsi="Helvetica Neue" w:cs="Helvetica Neue"/>
          <w:color w:val="000000"/>
          <w:sz w:val="26"/>
          <w:szCs w:val="26"/>
        </w:rPr>
        <w:t>gentlemen and</w:t>
      </w:r>
      <w:r>
        <w:rPr>
          <w:rFonts w:ascii="Helvetica Neue" w:hAnsi="Helvetica Neue" w:cs="Helvetica Neue"/>
          <w:color w:val="000000"/>
          <w:sz w:val="26"/>
          <w:szCs w:val="26"/>
        </w:rPr>
        <w:t xml:space="preserve"> set an example for others to follow. </w:t>
      </w:r>
    </w:p>
    <w:p w14:paraId="24F2391C" w14:textId="7E881E82" w:rsidR="009A1390" w:rsidRDefault="009A1390" w:rsidP="009A1390">
      <w:pPr>
        <w:numPr>
          <w:ilvl w:val="0"/>
          <w:numId w:val="2"/>
        </w:numPr>
        <w:tabs>
          <w:tab w:val="left" w:pos="20"/>
          <w:tab w:val="left" w:pos="425"/>
        </w:tabs>
        <w:autoSpaceDE w:val="0"/>
        <w:autoSpaceDN w:val="0"/>
        <w:adjustRightInd w:val="0"/>
        <w:ind w:left="425" w:hanging="426"/>
        <w:rPr>
          <w:rFonts w:ascii="Helvetica Neue" w:hAnsi="Helvetica Neue" w:cs="Helvetica Neue"/>
          <w:color w:val="000000"/>
          <w:sz w:val="26"/>
          <w:szCs w:val="26"/>
        </w:rPr>
      </w:pPr>
      <w:r>
        <w:rPr>
          <w:rFonts w:ascii="Helvetica Neue" w:hAnsi="Helvetica Neue" w:cs="Helvetica Neue"/>
          <w:color w:val="000000"/>
          <w:sz w:val="26"/>
          <w:szCs w:val="26"/>
        </w:rPr>
        <w:lastRenderedPageBreak/>
        <w:t xml:space="preserve">If a coach is ejected from the </w:t>
      </w:r>
      <w:r w:rsidR="00C75314">
        <w:rPr>
          <w:rFonts w:ascii="Helvetica Neue" w:hAnsi="Helvetica Neue" w:cs="Helvetica Neue"/>
          <w:color w:val="000000"/>
          <w:sz w:val="26"/>
          <w:szCs w:val="26"/>
        </w:rPr>
        <w:t>game,</w:t>
      </w:r>
      <w:r>
        <w:rPr>
          <w:rFonts w:ascii="Helvetica Neue" w:hAnsi="Helvetica Neue" w:cs="Helvetica Neue"/>
          <w:color w:val="000000"/>
          <w:sz w:val="26"/>
          <w:szCs w:val="26"/>
        </w:rPr>
        <w:t xml:space="preserve"> they must also exit the stadium/property, and they will sit out the next two games. If this is the last game of the </w:t>
      </w:r>
      <w:r w:rsidR="00C75314">
        <w:rPr>
          <w:rFonts w:ascii="Helvetica Neue" w:hAnsi="Helvetica Neue" w:cs="Helvetica Neue"/>
          <w:color w:val="000000"/>
          <w:sz w:val="26"/>
          <w:szCs w:val="26"/>
        </w:rPr>
        <w:t>season,</w:t>
      </w:r>
      <w:r>
        <w:rPr>
          <w:rFonts w:ascii="Helvetica Neue" w:hAnsi="Helvetica Neue" w:cs="Helvetica Neue"/>
          <w:color w:val="000000"/>
          <w:sz w:val="26"/>
          <w:szCs w:val="26"/>
        </w:rPr>
        <w:t xml:space="preserve"> then the suspension will be till the first game of the next season has been completed.</w:t>
      </w:r>
    </w:p>
    <w:p w14:paraId="7B85BE29" w14:textId="66E47DA0" w:rsidR="009A1390" w:rsidRDefault="009A1390" w:rsidP="009A1390">
      <w:pPr>
        <w:numPr>
          <w:ilvl w:val="0"/>
          <w:numId w:val="2"/>
        </w:numPr>
        <w:tabs>
          <w:tab w:val="left" w:pos="20"/>
          <w:tab w:val="left" w:pos="425"/>
        </w:tabs>
        <w:autoSpaceDE w:val="0"/>
        <w:autoSpaceDN w:val="0"/>
        <w:adjustRightInd w:val="0"/>
        <w:ind w:left="425" w:hanging="426"/>
        <w:rPr>
          <w:rFonts w:ascii="Helvetica Neue" w:hAnsi="Helvetica Neue" w:cs="Helvetica Neue"/>
          <w:color w:val="000000"/>
          <w:sz w:val="26"/>
          <w:szCs w:val="26"/>
        </w:rPr>
      </w:pPr>
      <w:r>
        <w:rPr>
          <w:rFonts w:ascii="Helvetica Neue" w:hAnsi="Helvetica Neue" w:cs="Helvetica Neue"/>
          <w:color w:val="000000"/>
          <w:sz w:val="26"/>
          <w:szCs w:val="26"/>
        </w:rPr>
        <w:t xml:space="preserve"> If a player is ejected from the game, they will sit out the next two </w:t>
      </w:r>
      <w:r w:rsidR="00C75314">
        <w:rPr>
          <w:rFonts w:ascii="Helvetica Neue" w:hAnsi="Helvetica Neue" w:cs="Helvetica Neue"/>
          <w:color w:val="000000"/>
          <w:sz w:val="26"/>
          <w:szCs w:val="26"/>
        </w:rPr>
        <w:t>games,</w:t>
      </w:r>
      <w:r>
        <w:rPr>
          <w:rFonts w:ascii="Helvetica Neue" w:hAnsi="Helvetica Neue" w:cs="Helvetica Neue"/>
          <w:color w:val="000000"/>
          <w:sz w:val="26"/>
          <w:szCs w:val="26"/>
        </w:rPr>
        <w:t xml:space="preserve"> and they must leave the stadium / property. </w:t>
      </w:r>
    </w:p>
    <w:p w14:paraId="54DD26AD" w14:textId="77777777" w:rsidR="009A1390" w:rsidRDefault="009A1390" w:rsidP="009A1390">
      <w:pPr>
        <w:numPr>
          <w:ilvl w:val="0"/>
          <w:numId w:val="2"/>
        </w:numPr>
        <w:tabs>
          <w:tab w:val="left" w:pos="20"/>
          <w:tab w:val="left" w:pos="425"/>
        </w:tabs>
        <w:autoSpaceDE w:val="0"/>
        <w:autoSpaceDN w:val="0"/>
        <w:adjustRightInd w:val="0"/>
        <w:ind w:left="425" w:hanging="426"/>
        <w:rPr>
          <w:rFonts w:ascii="Helvetica Neue" w:hAnsi="Helvetica Neue" w:cs="Helvetica Neue"/>
          <w:color w:val="000000"/>
          <w:sz w:val="26"/>
          <w:szCs w:val="26"/>
        </w:rPr>
      </w:pPr>
      <w:r>
        <w:rPr>
          <w:rFonts w:ascii="Helvetica Neue" w:hAnsi="Helvetica Neue" w:cs="Helvetica Neue"/>
          <w:color w:val="000000"/>
          <w:sz w:val="26"/>
          <w:szCs w:val="26"/>
        </w:rPr>
        <w:t xml:space="preserve"> A second ejection of either a player or a coach will be subject to a vote between the presidents to decide a course of action that’s best for the league which may include termination.</w:t>
      </w:r>
    </w:p>
    <w:p w14:paraId="43219762" w14:textId="77777777" w:rsidR="009A1390" w:rsidRDefault="009A1390" w:rsidP="009A1390">
      <w:pPr>
        <w:autoSpaceDE w:val="0"/>
        <w:autoSpaceDN w:val="0"/>
        <w:adjustRightInd w:val="0"/>
        <w:rPr>
          <w:rFonts w:ascii="Helvetica Neue" w:hAnsi="Helvetica Neue" w:cs="Helvetica Neue"/>
          <w:color w:val="000000"/>
          <w:sz w:val="26"/>
          <w:szCs w:val="26"/>
        </w:rPr>
      </w:pPr>
    </w:p>
    <w:p w14:paraId="7AB970F3" w14:textId="77777777"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b/>
          <w:bCs/>
          <w:color w:val="000000"/>
          <w:sz w:val="26"/>
          <w:szCs w:val="26"/>
        </w:rPr>
        <w:t>General rules</w:t>
      </w:r>
      <w:r>
        <w:rPr>
          <w:rFonts w:ascii="Helvetica Neue" w:hAnsi="Helvetica Neue" w:cs="Helvetica Neue"/>
          <w:color w:val="000000"/>
          <w:sz w:val="26"/>
          <w:szCs w:val="26"/>
        </w:rPr>
        <w:t>:</w:t>
      </w:r>
    </w:p>
    <w:p w14:paraId="372F1F20" w14:textId="5714F7B3"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 xml:space="preserve">1. COMM will </w:t>
      </w:r>
      <w:r w:rsidR="00E45240">
        <w:rPr>
          <w:rFonts w:ascii="Helvetica Neue" w:hAnsi="Helvetica Neue" w:cs="Helvetica Neue"/>
          <w:color w:val="000000"/>
          <w:sz w:val="26"/>
          <w:szCs w:val="26"/>
        </w:rPr>
        <w:t>be played</w:t>
      </w:r>
      <w:r>
        <w:rPr>
          <w:rFonts w:ascii="Helvetica Neue" w:hAnsi="Helvetica Neue" w:cs="Helvetica Neue"/>
          <w:color w:val="000000"/>
          <w:sz w:val="26"/>
          <w:szCs w:val="26"/>
        </w:rPr>
        <w:t xml:space="preserve"> by the Oklahoma secondary schools, activities, associations, </w:t>
      </w:r>
      <w:r w:rsidR="00E45240">
        <w:rPr>
          <w:rFonts w:ascii="Helvetica Neue" w:hAnsi="Helvetica Neue" w:cs="Helvetica Neue"/>
          <w:color w:val="000000"/>
          <w:sz w:val="26"/>
          <w:szCs w:val="26"/>
        </w:rPr>
        <w:t>and the high</w:t>
      </w:r>
      <w:r>
        <w:rPr>
          <w:rFonts w:ascii="Helvetica Neue" w:hAnsi="Helvetica Neue" w:cs="Helvetica Neue"/>
          <w:color w:val="000000"/>
          <w:sz w:val="26"/>
          <w:szCs w:val="26"/>
        </w:rPr>
        <w:t xml:space="preserve"> school rule book except for the rules specified in the bylaws. </w:t>
      </w:r>
    </w:p>
    <w:p w14:paraId="25C9EA6A" w14:textId="77777777"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2. The playing field is as follows:</w:t>
      </w:r>
    </w:p>
    <w:p w14:paraId="4E32AB8A" w14:textId="77777777" w:rsidR="009A1390" w:rsidRDefault="009A1390" w:rsidP="009A1390">
      <w:pPr>
        <w:numPr>
          <w:ilvl w:val="0"/>
          <w:numId w:val="3"/>
        </w:numPr>
        <w:tabs>
          <w:tab w:val="left" w:pos="20"/>
          <w:tab w:val="left" w:pos="425"/>
        </w:tabs>
        <w:autoSpaceDE w:val="0"/>
        <w:autoSpaceDN w:val="0"/>
        <w:adjustRightInd w:val="0"/>
        <w:ind w:left="425" w:hanging="426"/>
        <w:rPr>
          <w:rFonts w:ascii="Helvetica Neue" w:hAnsi="Helvetica Neue" w:cs="Helvetica Neue"/>
          <w:color w:val="000000"/>
          <w:sz w:val="26"/>
          <w:szCs w:val="26"/>
        </w:rPr>
      </w:pPr>
      <w:r>
        <w:rPr>
          <w:rFonts w:ascii="Helvetica Neue" w:hAnsi="Helvetica Neue" w:cs="Helvetica Neue"/>
          <w:color w:val="000000"/>
          <w:sz w:val="26"/>
          <w:szCs w:val="26"/>
        </w:rPr>
        <w:t>Field length: 100 yards</w:t>
      </w:r>
    </w:p>
    <w:p w14:paraId="08EBAE78" w14:textId="64A213FA" w:rsidR="009A1390" w:rsidRDefault="00E45240" w:rsidP="009A1390">
      <w:pPr>
        <w:numPr>
          <w:ilvl w:val="0"/>
          <w:numId w:val="3"/>
        </w:numPr>
        <w:tabs>
          <w:tab w:val="left" w:pos="20"/>
          <w:tab w:val="left" w:pos="425"/>
        </w:tabs>
        <w:autoSpaceDE w:val="0"/>
        <w:autoSpaceDN w:val="0"/>
        <w:adjustRightInd w:val="0"/>
        <w:ind w:left="425" w:hanging="426"/>
        <w:rPr>
          <w:rFonts w:ascii="Helvetica Neue" w:hAnsi="Helvetica Neue" w:cs="Helvetica Neue"/>
          <w:color w:val="000000"/>
          <w:sz w:val="26"/>
          <w:szCs w:val="26"/>
        </w:rPr>
      </w:pPr>
      <w:r>
        <w:rPr>
          <w:rFonts w:ascii="Helvetica Neue" w:hAnsi="Helvetica Neue" w:cs="Helvetica Neue"/>
          <w:color w:val="000000"/>
          <w:sz w:val="26"/>
          <w:szCs w:val="26"/>
        </w:rPr>
        <w:t>Kickoff</w:t>
      </w:r>
      <w:r w:rsidR="009A1390">
        <w:rPr>
          <w:rFonts w:ascii="Helvetica Neue" w:hAnsi="Helvetica Neue" w:cs="Helvetica Neue"/>
          <w:color w:val="000000"/>
          <w:sz w:val="26"/>
          <w:szCs w:val="26"/>
        </w:rPr>
        <w:t xml:space="preserve">: </w:t>
      </w:r>
      <w:r>
        <w:rPr>
          <w:rFonts w:ascii="Helvetica Neue" w:hAnsi="Helvetica Neue" w:cs="Helvetica Neue"/>
          <w:color w:val="000000"/>
          <w:sz w:val="26"/>
          <w:szCs w:val="26"/>
        </w:rPr>
        <w:t>40-yard</w:t>
      </w:r>
      <w:r w:rsidR="009A1390">
        <w:rPr>
          <w:rFonts w:ascii="Helvetica Neue" w:hAnsi="Helvetica Neue" w:cs="Helvetica Neue"/>
          <w:color w:val="000000"/>
          <w:sz w:val="26"/>
          <w:szCs w:val="26"/>
        </w:rPr>
        <w:t xml:space="preserve"> line</w:t>
      </w:r>
    </w:p>
    <w:p w14:paraId="5490E332" w14:textId="77777777" w:rsidR="009A1390" w:rsidRDefault="009A1390" w:rsidP="009A1390">
      <w:pPr>
        <w:numPr>
          <w:ilvl w:val="0"/>
          <w:numId w:val="3"/>
        </w:numPr>
        <w:tabs>
          <w:tab w:val="left" w:pos="20"/>
          <w:tab w:val="left" w:pos="425"/>
        </w:tabs>
        <w:autoSpaceDE w:val="0"/>
        <w:autoSpaceDN w:val="0"/>
        <w:adjustRightInd w:val="0"/>
        <w:ind w:left="425" w:hanging="426"/>
        <w:rPr>
          <w:rFonts w:ascii="Helvetica Neue" w:hAnsi="Helvetica Neue" w:cs="Helvetica Neue"/>
          <w:color w:val="000000"/>
          <w:sz w:val="26"/>
          <w:szCs w:val="26"/>
        </w:rPr>
      </w:pPr>
      <w:r>
        <w:rPr>
          <w:rFonts w:ascii="Helvetica Neue" w:hAnsi="Helvetica Neue" w:cs="Helvetica Neue"/>
          <w:color w:val="000000"/>
          <w:sz w:val="26"/>
          <w:szCs w:val="26"/>
        </w:rPr>
        <w:t>First down: 10 yards</w:t>
      </w:r>
    </w:p>
    <w:p w14:paraId="5568D871" w14:textId="77777777" w:rsidR="009A1390" w:rsidRDefault="009A1390" w:rsidP="009A1390">
      <w:pPr>
        <w:numPr>
          <w:ilvl w:val="0"/>
          <w:numId w:val="3"/>
        </w:numPr>
        <w:tabs>
          <w:tab w:val="left" w:pos="20"/>
          <w:tab w:val="left" w:pos="425"/>
        </w:tabs>
        <w:autoSpaceDE w:val="0"/>
        <w:autoSpaceDN w:val="0"/>
        <w:adjustRightInd w:val="0"/>
        <w:ind w:left="425" w:hanging="426"/>
        <w:rPr>
          <w:rFonts w:ascii="Helvetica Neue" w:hAnsi="Helvetica Neue" w:cs="Helvetica Neue"/>
          <w:color w:val="000000"/>
          <w:sz w:val="26"/>
          <w:szCs w:val="26"/>
        </w:rPr>
      </w:pPr>
      <w:r>
        <w:rPr>
          <w:rFonts w:ascii="Helvetica Neue" w:hAnsi="Helvetica Neue" w:cs="Helvetica Neue"/>
          <w:color w:val="000000"/>
          <w:sz w:val="26"/>
          <w:szCs w:val="26"/>
        </w:rPr>
        <w:t xml:space="preserve">Length of quarters: 7&amp;under 8 minutes - 9&amp;under 8 minutes - 12&amp;under 8 minutes </w:t>
      </w:r>
    </w:p>
    <w:p w14:paraId="32445ABE" w14:textId="77777777" w:rsidR="009A1390" w:rsidRDefault="009A1390" w:rsidP="009A1390">
      <w:pPr>
        <w:numPr>
          <w:ilvl w:val="0"/>
          <w:numId w:val="3"/>
        </w:numPr>
        <w:tabs>
          <w:tab w:val="left" w:pos="20"/>
          <w:tab w:val="left" w:pos="425"/>
        </w:tabs>
        <w:autoSpaceDE w:val="0"/>
        <w:autoSpaceDN w:val="0"/>
        <w:adjustRightInd w:val="0"/>
        <w:ind w:left="425" w:hanging="426"/>
        <w:rPr>
          <w:rFonts w:ascii="Helvetica Neue" w:hAnsi="Helvetica Neue" w:cs="Helvetica Neue"/>
          <w:color w:val="000000"/>
          <w:sz w:val="26"/>
          <w:szCs w:val="26"/>
        </w:rPr>
      </w:pPr>
      <w:r>
        <w:rPr>
          <w:rFonts w:ascii="Helvetica Neue" w:hAnsi="Helvetica Neue" w:cs="Helvetica Neue"/>
          <w:color w:val="000000"/>
          <w:sz w:val="26"/>
          <w:szCs w:val="26"/>
        </w:rPr>
        <w:t xml:space="preserve">Play clock: 25 seconds </w:t>
      </w:r>
    </w:p>
    <w:p w14:paraId="0359EFE3" w14:textId="77777777" w:rsidR="009A1390" w:rsidRDefault="009A1390" w:rsidP="009A1390">
      <w:pPr>
        <w:numPr>
          <w:ilvl w:val="0"/>
          <w:numId w:val="3"/>
        </w:numPr>
        <w:tabs>
          <w:tab w:val="left" w:pos="20"/>
          <w:tab w:val="left" w:pos="425"/>
        </w:tabs>
        <w:autoSpaceDE w:val="0"/>
        <w:autoSpaceDN w:val="0"/>
        <w:adjustRightInd w:val="0"/>
        <w:ind w:left="425" w:hanging="426"/>
        <w:rPr>
          <w:rFonts w:ascii="Helvetica Neue" w:hAnsi="Helvetica Neue" w:cs="Helvetica Neue"/>
          <w:color w:val="000000"/>
          <w:sz w:val="26"/>
          <w:szCs w:val="26"/>
        </w:rPr>
      </w:pPr>
      <w:r>
        <w:rPr>
          <w:rFonts w:ascii="Helvetica Neue" w:hAnsi="Helvetica Neue" w:cs="Helvetica Neue"/>
          <w:color w:val="000000"/>
          <w:sz w:val="26"/>
          <w:szCs w:val="26"/>
        </w:rPr>
        <w:t>Half time: 8 minutes</w:t>
      </w:r>
    </w:p>
    <w:p w14:paraId="2C54882B" w14:textId="77777777" w:rsidR="009A1390" w:rsidRDefault="009A1390" w:rsidP="009A1390">
      <w:pPr>
        <w:numPr>
          <w:ilvl w:val="0"/>
          <w:numId w:val="3"/>
        </w:numPr>
        <w:tabs>
          <w:tab w:val="left" w:pos="20"/>
          <w:tab w:val="left" w:pos="425"/>
        </w:tabs>
        <w:autoSpaceDE w:val="0"/>
        <w:autoSpaceDN w:val="0"/>
        <w:adjustRightInd w:val="0"/>
        <w:ind w:left="425" w:hanging="426"/>
        <w:rPr>
          <w:rFonts w:ascii="Helvetica Neue" w:hAnsi="Helvetica Neue" w:cs="Helvetica Neue"/>
          <w:color w:val="000000"/>
          <w:sz w:val="26"/>
          <w:szCs w:val="26"/>
        </w:rPr>
      </w:pPr>
      <w:r>
        <w:rPr>
          <w:rFonts w:ascii="Helvetica Neue" w:hAnsi="Helvetica Neue" w:cs="Helvetica Neue"/>
          <w:color w:val="000000"/>
          <w:sz w:val="26"/>
          <w:szCs w:val="26"/>
        </w:rPr>
        <w:t>Game start times: 7&amp; under 10:00 a.m. - 9&amp;under 11:30a.m. - 12&amp;under 1:00 p.m.</w:t>
      </w:r>
    </w:p>
    <w:p w14:paraId="41F8B602" w14:textId="006BF041" w:rsidR="009A1390" w:rsidRDefault="009A1390" w:rsidP="009A1390">
      <w:pPr>
        <w:numPr>
          <w:ilvl w:val="0"/>
          <w:numId w:val="3"/>
        </w:numPr>
        <w:tabs>
          <w:tab w:val="left" w:pos="20"/>
          <w:tab w:val="left" w:pos="425"/>
        </w:tabs>
        <w:autoSpaceDE w:val="0"/>
        <w:autoSpaceDN w:val="0"/>
        <w:adjustRightInd w:val="0"/>
        <w:ind w:left="425" w:hanging="426"/>
        <w:rPr>
          <w:rFonts w:ascii="Helvetica Neue" w:hAnsi="Helvetica Neue" w:cs="Helvetica Neue"/>
          <w:color w:val="000000"/>
          <w:sz w:val="26"/>
          <w:szCs w:val="26"/>
        </w:rPr>
      </w:pPr>
      <w:r>
        <w:rPr>
          <w:rFonts w:ascii="Helvetica Neue" w:hAnsi="Helvetica Neue" w:cs="Helvetica Neue"/>
          <w:color w:val="000000"/>
          <w:sz w:val="26"/>
          <w:szCs w:val="26"/>
        </w:rPr>
        <w:t xml:space="preserve">Overtime </w:t>
      </w:r>
      <w:r w:rsidR="00E45240">
        <w:rPr>
          <w:rFonts w:ascii="Helvetica Neue" w:hAnsi="Helvetica Neue" w:cs="Helvetica Neue"/>
          <w:color w:val="000000"/>
          <w:sz w:val="26"/>
          <w:szCs w:val="26"/>
        </w:rPr>
        <w:t>play begins</w:t>
      </w:r>
      <w:r>
        <w:rPr>
          <w:rFonts w:ascii="Helvetica Neue" w:hAnsi="Helvetica Neue" w:cs="Helvetica Neue"/>
          <w:color w:val="000000"/>
          <w:sz w:val="26"/>
          <w:szCs w:val="26"/>
        </w:rPr>
        <w:t xml:space="preserve"> on the </w:t>
      </w:r>
      <w:r w:rsidR="00E45240">
        <w:rPr>
          <w:rFonts w:ascii="Helvetica Neue" w:hAnsi="Helvetica Neue" w:cs="Helvetica Neue"/>
          <w:color w:val="000000"/>
          <w:sz w:val="26"/>
          <w:szCs w:val="26"/>
        </w:rPr>
        <w:t>ten-yard</w:t>
      </w:r>
      <w:r>
        <w:rPr>
          <w:rFonts w:ascii="Helvetica Neue" w:hAnsi="Helvetica Neue" w:cs="Helvetica Neue"/>
          <w:color w:val="000000"/>
          <w:sz w:val="26"/>
          <w:szCs w:val="26"/>
        </w:rPr>
        <w:t xml:space="preserve"> line</w:t>
      </w:r>
    </w:p>
    <w:p w14:paraId="7D6B4323" w14:textId="5177B0AA" w:rsidR="009A1390" w:rsidRDefault="009A1390" w:rsidP="009A1390">
      <w:pPr>
        <w:numPr>
          <w:ilvl w:val="0"/>
          <w:numId w:val="3"/>
        </w:numPr>
        <w:tabs>
          <w:tab w:val="left" w:pos="20"/>
          <w:tab w:val="left" w:pos="425"/>
        </w:tabs>
        <w:autoSpaceDE w:val="0"/>
        <w:autoSpaceDN w:val="0"/>
        <w:adjustRightInd w:val="0"/>
        <w:ind w:left="425" w:hanging="426"/>
        <w:rPr>
          <w:rFonts w:ascii="Helvetica Neue" w:hAnsi="Helvetica Neue" w:cs="Helvetica Neue"/>
          <w:color w:val="000000"/>
          <w:sz w:val="26"/>
          <w:szCs w:val="26"/>
        </w:rPr>
      </w:pPr>
      <w:r>
        <w:rPr>
          <w:rFonts w:ascii="Helvetica Neue" w:hAnsi="Helvetica Neue" w:cs="Helvetica Neue"/>
          <w:color w:val="000000"/>
          <w:sz w:val="26"/>
          <w:szCs w:val="26"/>
        </w:rPr>
        <w:t xml:space="preserve">If winning team is up 21 points by halftime a running clock will be enforced to support and maintain the integrity of the </w:t>
      </w:r>
      <w:r w:rsidR="00E45240">
        <w:rPr>
          <w:rFonts w:ascii="Helvetica Neue" w:hAnsi="Helvetica Neue" w:cs="Helvetica Neue"/>
          <w:color w:val="000000"/>
          <w:sz w:val="26"/>
          <w:szCs w:val="26"/>
        </w:rPr>
        <w:t>game.</w:t>
      </w:r>
      <w:r>
        <w:rPr>
          <w:rFonts w:ascii="Helvetica Neue" w:hAnsi="Helvetica Neue" w:cs="Helvetica Neue"/>
          <w:color w:val="000000"/>
          <w:sz w:val="26"/>
          <w:szCs w:val="26"/>
        </w:rPr>
        <w:t xml:space="preserve"> </w:t>
      </w:r>
    </w:p>
    <w:p w14:paraId="16FBA2CF" w14:textId="77777777" w:rsidR="009A1390" w:rsidRDefault="009A1390" w:rsidP="009A1390">
      <w:pPr>
        <w:autoSpaceDE w:val="0"/>
        <w:autoSpaceDN w:val="0"/>
        <w:adjustRightInd w:val="0"/>
        <w:rPr>
          <w:rFonts w:ascii="Helvetica Neue" w:hAnsi="Helvetica Neue" w:cs="Helvetica Neue"/>
          <w:color w:val="000000"/>
          <w:sz w:val="26"/>
          <w:szCs w:val="26"/>
        </w:rPr>
      </w:pPr>
    </w:p>
    <w:p w14:paraId="4EA193E0" w14:textId="77777777"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3. When going for an extra point if the ball is run in, it will be worth one point. If the ball is passed or a field goal kicked in, it will be worth two points.</w:t>
      </w:r>
    </w:p>
    <w:p w14:paraId="27B2C674" w14:textId="390BEC64"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 xml:space="preserve"> </w:t>
      </w:r>
      <w:r w:rsidR="00E45240">
        <w:rPr>
          <w:rFonts w:ascii="Helvetica Neue" w:hAnsi="Helvetica Neue" w:cs="Helvetica Neue"/>
          <w:color w:val="000000"/>
          <w:sz w:val="26"/>
          <w:szCs w:val="26"/>
        </w:rPr>
        <w:t>4.; The</w:t>
      </w:r>
      <w:r>
        <w:rPr>
          <w:rFonts w:ascii="Helvetica Neue" w:hAnsi="Helvetica Neue" w:cs="Helvetica Neue"/>
          <w:color w:val="000000"/>
          <w:sz w:val="26"/>
          <w:szCs w:val="26"/>
        </w:rPr>
        <w:t xml:space="preserve"> official ball shall be a junior size ball for the 12 and under. The offensive team shall use their ball if it meets the requirements of junior size by a reputable manufacturer. The seven and under and nine and under may use a Pee-wee size ball manufactured by a reputable </w:t>
      </w:r>
      <w:r w:rsidR="00E45240">
        <w:rPr>
          <w:rFonts w:ascii="Helvetica Neue" w:hAnsi="Helvetica Neue" w:cs="Helvetica Neue"/>
          <w:color w:val="000000"/>
          <w:sz w:val="26"/>
          <w:szCs w:val="26"/>
        </w:rPr>
        <w:t>manufacturer</w:t>
      </w:r>
      <w:r>
        <w:rPr>
          <w:rFonts w:ascii="Helvetica Neue" w:hAnsi="Helvetica Neue" w:cs="Helvetica Neue"/>
          <w:color w:val="000000"/>
          <w:sz w:val="26"/>
          <w:szCs w:val="26"/>
        </w:rPr>
        <w:t>.</w:t>
      </w:r>
    </w:p>
    <w:p w14:paraId="10740DF6" w14:textId="31970B93"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 xml:space="preserve">5. The seven and under will have the option to take a </w:t>
      </w:r>
      <w:r w:rsidR="00E45240">
        <w:rPr>
          <w:rFonts w:ascii="Helvetica Neue" w:hAnsi="Helvetica Neue" w:cs="Helvetica Neue"/>
          <w:color w:val="000000"/>
          <w:sz w:val="26"/>
          <w:szCs w:val="26"/>
        </w:rPr>
        <w:t>20-yard</w:t>
      </w:r>
      <w:r>
        <w:rPr>
          <w:rFonts w:ascii="Helvetica Neue" w:hAnsi="Helvetica Neue" w:cs="Helvetica Neue"/>
          <w:color w:val="000000"/>
          <w:sz w:val="26"/>
          <w:szCs w:val="26"/>
        </w:rPr>
        <w:t xml:space="preserve"> walk off or go for it on the fourth down, nine and under </w:t>
      </w:r>
      <w:r w:rsidR="00E45240">
        <w:rPr>
          <w:rFonts w:ascii="Helvetica Neue" w:hAnsi="Helvetica Neue" w:cs="Helvetica Neue"/>
          <w:color w:val="000000"/>
          <w:sz w:val="26"/>
          <w:szCs w:val="26"/>
        </w:rPr>
        <w:t>have</w:t>
      </w:r>
      <w:r>
        <w:rPr>
          <w:rFonts w:ascii="Helvetica Neue" w:hAnsi="Helvetica Neue" w:cs="Helvetica Neue"/>
          <w:color w:val="000000"/>
          <w:sz w:val="26"/>
          <w:szCs w:val="26"/>
        </w:rPr>
        <w:t xml:space="preserve"> the option to take a 30 yard walk off or do a live punt or go for it on the fourth down. 12 and under has no walk off for punt they must punt or go for it on the fourth down. If a team elects to take the 20 or 30 yards walk off this is now considered a dead ball possession change. Inside the </w:t>
      </w:r>
      <w:r w:rsidR="00E45240">
        <w:rPr>
          <w:rFonts w:ascii="Helvetica Neue" w:hAnsi="Helvetica Neue" w:cs="Helvetica Neue"/>
          <w:color w:val="000000"/>
          <w:sz w:val="26"/>
          <w:szCs w:val="26"/>
        </w:rPr>
        <w:t>20-yard</w:t>
      </w:r>
      <w:r>
        <w:rPr>
          <w:rFonts w:ascii="Helvetica Neue" w:hAnsi="Helvetica Neue" w:cs="Helvetica Neue"/>
          <w:color w:val="000000"/>
          <w:sz w:val="26"/>
          <w:szCs w:val="26"/>
        </w:rPr>
        <w:t xml:space="preserve"> line will be half the distance to the goal. </w:t>
      </w:r>
    </w:p>
    <w:p w14:paraId="4F484439" w14:textId="4AFE4648"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lastRenderedPageBreak/>
        <w:t xml:space="preserve">6. In the seven and </w:t>
      </w:r>
      <w:r w:rsidR="00E45240">
        <w:rPr>
          <w:rFonts w:ascii="Helvetica Neue" w:hAnsi="Helvetica Neue" w:cs="Helvetica Neue"/>
          <w:color w:val="000000"/>
          <w:sz w:val="26"/>
          <w:szCs w:val="26"/>
        </w:rPr>
        <w:t>underage</w:t>
      </w:r>
      <w:r>
        <w:rPr>
          <w:rFonts w:ascii="Helvetica Neue" w:hAnsi="Helvetica Neue" w:cs="Helvetica Neue"/>
          <w:color w:val="000000"/>
          <w:sz w:val="26"/>
          <w:szCs w:val="26"/>
        </w:rPr>
        <w:t xml:space="preserve"> group, you can only line up the defensive lineman on the outside shoulder of each guard. Linebackers can only be positioned between the guards if they are 4 yards back from the line of scrimmages at no time can any position blitz inside the guards. The linebacker may cover the line of scrimmage if they do not touch the center or penetrate the line of scrimmage as this would constitute a blitz. He may blitz anytime from the guards out. The offense cannot run the ball between the guards unless the ball carrier is at least 3 yards behind the line of scrimmage. </w:t>
      </w:r>
    </w:p>
    <w:p w14:paraId="226E1ED8" w14:textId="77777777"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 xml:space="preserve">7. A player injured at the end of the quarter may return at the beginning of the next quarter. </w:t>
      </w:r>
    </w:p>
    <w:p w14:paraId="75A1F9AA" w14:textId="77777777"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 xml:space="preserve">8. Seven and nine, you are allowed two coaches on the field during the game 12 is allowed one coach on the field. The coaches must be 5 yards behind his deepest player so as not to interfere with the play. </w:t>
      </w:r>
    </w:p>
    <w:p w14:paraId="61F3ED9C" w14:textId="4C6A9CFF"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 xml:space="preserve">9.It is the responsibility of the rep of each member town to call in or post scores to GroupMe no later than 9 PM Saturday following the game that should give the league </w:t>
      </w:r>
      <w:r w:rsidR="00E45240">
        <w:rPr>
          <w:rFonts w:ascii="Helvetica Neue" w:hAnsi="Helvetica Neue" w:cs="Helvetica Neue"/>
          <w:color w:val="000000"/>
          <w:sz w:val="26"/>
          <w:szCs w:val="26"/>
        </w:rPr>
        <w:t>Commissioner two</w:t>
      </w:r>
      <w:r>
        <w:rPr>
          <w:rFonts w:ascii="Helvetica Neue" w:hAnsi="Helvetica Neue" w:cs="Helvetica Neue"/>
          <w:color w:val="000000"/>
          <w:sz w:val="26"/>
          <w:szCs w:val="26"/>
        </w:rPr>
        <w:t xml:space="preserve"> scores to compare for accuracy. Scores and standing will be posted to Facebook. </w:t>
      </w:r>
    </w:p>
    <w:p w14:paraId="65EF6771" w14:textId="28BBB3B4"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 xml:space="preserve">10. Concessions are one </w:t>
      </w:r>
      <w:r w:rsidR="00E45240">
        <w:rPr>
          <w:rFonts w:ascii="Helvetica Neue" w:hAnsi="Helvetica Neue" w:cs="Helvetica Neue"/>
          <w:color w:val="000000"/>
          <w:sz w:val="26"/>
          <w:szCs w:val="26"/>
        </w:rPr>
        <w:t>of</w:t>
      </w:r>
      <w:r>
        <w:rPr>
          <w:rFonts w:ascii="Helvetica Neue" w:hAnsi="Helvetica Neue" w:cs="Helvetica Neue"/>
          <w:color w:val="000000"/>
          <w:sz w:val="26"/>
          <w:szCs w:val="26"/>
        </w:rPr>
        <w:t xml:space="preserve"> the only fundraisers each home team is allowed. There will be </w:t>
      </w:r>
      <w:r w:rsidR="00104481">
        <w:rPr>
          <w:rFonts w:ascii="Helvetica Neue" w:hAnsi="Helvetica Neue" w:cs="Helvetica Neue"/>
          <w:color w:val="000000"/>
          <w:sz w:val="26"/>
          <w:szCs w:val="26"/>
        </w:rPr>
        <w:t>no</w:t>
      </w:r>
      <w:r>
        <w:rPr>
          <w:rFonts w:ascii="Helvetica Neue" w:hAnsi="Helvetica Neue" w:cs="Helvetica Neue"/>
          <w:color w:val="000000"/>
          <w:sz w:val="26"/>
          <w:szCs w:val="26"/>
        </w:rPr>
        <w:t xml:space="preserve"> outside food or beverages allowed at any SWOYF activity. If the home team does not furnish water, Team </w:t>
      </w:r>
      <w:r w:rsidR="00104481">
        <w:rPr>
          <w:rFonts w:ascii="Helvetica Neue" w:hAnsi="Helvetica Neue" w:cs="Helvetica Neue"/>
          <w:color w:val="000000"/>
          <w:sz w:val="26"/>
          <w:szCs w:val="26"/>
        </w:rPr>
        <w:t>coolers are</w:t>
      </w:r>
      <w:r>
        <w:rPr>
          <w:rFonts w:ascii="Helvetica Neue" w:hAnsi="Helvetica Neue" w:cs="Helvetica Neue"/>
          <w:color w:val="000000"/>
          <w:sz w:val="26"/>
          <w:szCs w:val="26"/>
        </w:rPr>
        <w:t xml:space="preserve"> allowed one water cooler per </w:t>
      </w:r>
      <w:r w:rsidR="00F3690F">
        <w:rPr>
          <w:rFonts w:ascii="Helvetica Neue" w:hAnsi="Helvetica Neue" w:cs="Helvetica Neue"/>
          <w:color w:val="000000"/>
          <w:sz w:val="26"/>
          <w:szCs w:val="26"/>
        </w:rPr>
        <w:t>team but</w:t>
      </w:r>
      <w:r>
        <w:rPr>
          <w:rFonts w:ascii="Helvetica Neue" w:hAnsi="Helvetica Neue" w:cs="Helvetica Neue"/>
          <w:color w:val="000000"/>
          <w:sz w:val="26"/>
          <w:szCs w:val="26"/>
        </w:rPr>
        <w:t xml:space="preserve"> must be accompanied with a coach and a coaches pass. Coolers and ice chest can be confiscated by the host town and disposed of as the host town sees fit. </w:t>
      </w:r>
    </w:p>
    <w:p w14:paraId="2C6037DD" w14:textId="384FA33A"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 xml:space="preserve">12. COMM is an </w:t>
      </w:r>
      <w:r w:rsidR="00F3690F">
        <w:rPr>
          <w:rFonts w:ascii="Helvetica Neue" w:hAnsi="Helvetica Neue" w:cs="Helvetica Neue"/>
          <w:color w:val="000000"/>
          <w:sz w:val="26"/>
          <w:szCs w:val="26"/>
        </w:rPr>
        <w:t>11-man</w:t>
      </w:r>
      <w:r>
        <w:rPr>
          <w:rFonts w:ascii="Helvetica Neue" w:hAnsi="Helvetica Neue" w:cs="Helvetica Neue"/>
          <w:color w:val="000000"/>
          <w:sz w:val="26"/>
          <w:szCs w:val="26"/>
        </w:rPr>
        <w:t xml:space="preserve"> football league, if a team has less than 11 the rules are as follows </w:t>
      </w:r>
    </w:p>
    <w:p w14:paraId="024BDCA6" w14:textId="44DE07FD"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 xml:space="preserve"> 8 on </w:t>
      </w:r>
      <w:r w:rsidR="00F3690F">
        <w:rPr>
          <w:rFonts w:ascii="Helvetica Neue" w:hAnsi="Helvetica Neue" w:cs="Helvetica Neue"/>
          <w:color w:val="000000"/>
          <w:sz w:val="26"/>
          <w:szCs w:val="26"/>
        </w:rPr>
        <w:t>11:</w:t>
      </w:r>
      <w:r>
        <w:rPr>
          <w:rFonts w:ascii="Helvetica Neue" w:hAnsi="Helvetica Neue" w:cs="Helvetica Neue"/>
          <w:color w:val="000000"/>
          <w:sz w:val="26"/>
          <w:szCs w:val="26"/>
        </w:rPr>
        <w:t xml:space="preserve"> win is win </w:t>
      </w:r>
    </w:p>
    <w:p w14:paraId="335C8B18" w14:textId="77777777"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 xml:space="preserve">8 on 8: is a forfeit </w:t>
      </w:r>
    </w:p>
    <w:p w14:paraId="0050F9CE" w14:textId="77777777"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 xml:space="preserve">Under 8 players auto forfeit </w:t>
      </w:r>
    </w:p>
    <w:p w14:paraId="3D8C1566" w14:textId="77777777"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NO team is required to play with 8</w:t>
      </w:r>
    </w:p>
    <w:p w14:paraId="421DC16C" w14:textId="77777777" w:rsidR="009A1390" w:rsidRDefault="009A1390" w:rsidP="009A1390">
      <w:pPr>
        <w:autoSpaceDE w:val="0"/>
        <w:autoSpaceDN w:val="0"/>
        <w:adjustRightInd w:val="0"/>
        <w:rPr>
          <w:rFonts w:ascii="Helvetica Neue" w:hAnsi="Helvetica Neue" w:cs="Helvetica Neue"/>
          <w:b/>
          <w:bCs/>
          <w:color w:val="000000"/>
          <w:sz w:val="26"/>
          <w:szCs w:val="26"/>
        </w:rPr>
      </w:pPr>
    </w:p>
    <w:p w14:paraId="0A922C85" w14:textId="77777777"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b/>
          <w:bCs/>
          <w:color w:val="000000"/>
          <w:sz w:val="26"/>
          <w:szCs w:val="26"/>
        </w:rPr>
        <w:t>The playoffs</w:t>
      </w:r>
      <w:r>
        <w:rPr>
          <w:rFonts w:ascii="Helvetica Neue" w:hAnsi="Helvetica Neue" w:cs="Helvetica Neue"/>
          <w:color w:val="000000"/>
          <w:sz w:val="26"/>
          <w:szCs w:val="26"/>
        </w:rPr>
        <w:t>:</w:t>
      </w:r>
    </w:p>
    <w:p w14:paraId="24C2AD74" w14:textId="77777777" w:rsidR="009A1390" w:rsidRDefault="009A1390" w:rsidP="009A1390">
      <w:pPr>
        <w:numPr>
          <w:ilvl w:val="0"/>
          <w:numId w:val="4"/>
        </w:numPr>
        <w:tabs>
          <w:tab w:val="left" w:pos="20"/>
          <w:tab w:val="left" w:pos="425"/>
        </w:tabs>
        <w:autoSpaceDE w:val="0"/>
        <w:autoSpaceDN w:val="0"/>
        <w:adjustRightInd w:val="0"/>
        <w:ind w:left="425" w:hanging="426"/>
        <w:rPr>
          <w:rFonts w:ascii="Helvetica Neue" w:hAnsi="Helvetica Neue" w:cs="Helvetica Neue"/>
          <w:color w:val="000000"/>
          <w:sz w:val="26"/>
          <w:szCs w:val="26"/>
        </w:rPr>
      </w:pPr>
      <w:r>
        <w:rPr>
          <w:rFonts w:ascii="Helvetica Neue" w:hAnsi="Helvetica Neue" w:cs="Helvetica Neue"/>
          <w:color w:val="000000"/>
          <w:sz w:val="26"/>
          <w:szCs w:val="26"/>
        </w:rPr>
        <w:t xml:space="preserve">Every game is counted toward the playoffs. </w:t>
      </w:r>
    </w:p>
    <w:p w14:paraId="5B850B63" w14:textId="5F7955F1" w:rsidR="009A1390" w:rsidRDefault="009A1390" w:rsidP="009A1390">
      <w:pPr>
        <w:numPr>
          <w:ilvl w:val="0"/>
          <w:numId w:val="4"/>
        </w:numPr>
        <w:tabs>
          <w:tab w:val="left" w:pos="20"/>
          <w:tab w:val="left" w:pos="425"/>
        </w:tabs>
        <w:autoSpaceDE w:val="0"/>
        <w:autoSpaceDN w:val="0"/>
        <w:adjustRightInd w:val="0"/>
        <w:ind w:left="425" w:hanging="426"/>
        <w:rPr>
          <w:rFonts w:ascii="Helvetica Neue" w:hAnsi="Helvetica Neue" w:cs="Helvetica Neue"/>
          <w:color w:val="000000"/>
          <w:sz w:val="26"/>
          <w:szCs w:val="26"/>
        </w:rPr>
      </w:pPr>
      <w:r>
        <w:rPr>
          <w:rFonts w:ascii="Helvetica Neue" w:hAnsi="Helvetica Neue" w:cs="Helvetica Neue"/>
          <w:color w:val="000000"/>
          <w:sz w:val="26"/>
          <w:szCs w:val="26"/>
        </w:rPr>
        <w:t xml:space="preserve"> Top four teams will be selected to participate in the playoffs. The selection of the teams will be determined </w:t>
      </w:r>
      <w:r w:rsidR="00E45240">
        <w:rPr>
          <w:rFonts w:ascii="Helvetica Neue" w:hAnsi="Helvetica Neue" w:cs="Helvetica Neue"/>
          <w:color w:val="000000"/>
          <w:sz w:val="26"/>
          <w:szCs w:val="26"/>
        </w:rPr>
        <w:t>by</w:t>
      </w:r>
      <w:r w:rsidR="00F3690F">
        <w:rPr>
          <w:rFonts w:ascii="Helvetica Neue" w:hAnsi="Helvetica Neue" w:cs="Helvetica Neue"/>
          <w:color w:val="000000"/>
          <w:sz w:val="26"/>
          <w:szCs w:val="26"/>
        </w:rPr>
        <w:t xml:space="preserve"> win</w:t>
      </w:r>
      <w:r>
        <w:rPr>
          <w:rFonts w:ascii="Helvetica Neue" w:hAnsi="Helvetica Neue" w:cs="Helvetica Neue"/>
          <w:color w:val="000000"/>
          <w:sz w:val="26"/>
          <w:szCs w:val="26"/>
        </w:rPr>
        <w:t xml:space="preserve"> or </w:t>
      </w:r>
      <w:r w:rsidR="00F3690F">
        <w:rPr>
          <w:rFonts w:ascii="Helvetica Neue" w:hAnsi="Helvetica Neue" w:cs="Helvetica Neue"/>
          <w:color w:val="000000"/>
          <w:sz w:val="26"/>
          <w:szCs w:val="26"/>
        </w:rPr>
        <w:t>lose</w:t>
      </w:r>
      <w:r>
        <w:rPr>
          <w:rFonts w:ascii="Helvetica Neue" w:hAnsi="Helvetica Neue" w:cs="Helvetica Neue"/>
          <w:color w:val="000000"/>
          <w:sz w:val="26"/>
          <w:szCs w:val="26"/>
        </w:rPr>
        <w:t xml:space="preserve">, </w:t>
      </w:r>
      <w:r w:rsidR="00F3690F">
        <w:rPr>
          <w:rFonts w:ascii="Helvetica Neue" w:hAnsi="Helvetica Neue" w:cs="Helvetica Neue"/>
          <w:color w:val="000000"/>
          <w:sz w:val="26"/>
          <w:szCs w:val="26"/>
        </w:rPr>
        <w:t>head-to-head</w:t>
      </w:r>
      <w:r>
        <w:rPr>
          <w:rFonts w:ascii="Helvetica Neue" w:hAnsi="Helvetica Neue" w:cs="Helvetica Neue"/>
          <w:color w:val="000000"/>
          <w:sz w:val="26"/>
          <w:szCs w:val="26"/>
        </w:rPr>
        <w:t xml:space="preserve">, and overall points. Points will be calculated as a max of +15 per win and max of -15 per loss based on score differential. If game is forfeited score will be 0. Points will only be used in the case of a </w:t>
      </w:r>
      <w:r w:rsidR="00E45240">
        <w:rPr>
          <w:rFonts w:ascii="Helvetica Neue" w:hAnsi="Helvetica Neue" w:cs="Helvetica Neue"/>
          <w:color w:val="000000"/>
          <w:sz w:val="26"/>
          <w:szCs w:val="26"/>
        </w:rPr>
        <w:t>3-way</w:t>
      </w:r>
      <w:r>
        <w:rPr>
          <w:rFonts w:ascii="Helvetica Neue" w:hAnsi="Helvetica Neue" w:cs="Helvetica Neue"/>
          <w:color w:val="000000"/>
          <w:sz w:val="26"/>
          <w:szCs w:val="26"/>
        </w:rPr>
        <w:t xml:space="preserve"> tie. </w:t>
      </w:r>
    </w:p>
    <w:p w14:paraId="1A12C369" w14:textId="77777777" w:rsidR="009A1390" w:rsidRDefault="009A1390" w:rsidP="009A1390">
      <w:pPr>
        <w:numPr>
          <w:ilvl w:val="0"/>
          <w:numId w:val="4"/>
        </w:numPr>
        <w:tabs>
          <w:tab w:val="left" w:pos="20"/>
          <w:tab w:val="left" w:pos="425"/>
        </w:tabs>
        <w:autoSpaceDE w:val="0"/>
        <w:autoSpaceDN w:val="0"/>
        <w:adjustRightInd w:val="0"/>
        <w:ind w:left="425" w:hanging="426"/>
        <w:rPr>
          <w:rFonts w:ascii="Helvetica Neue" w:hAnsi="Helvetica Neue" w:cs="Helvetica Neue"/>
          <w:color w:val="000000"/>
          <w:sz w:val="26"/>
          <w:szCs w:val="26"/>
        </w:rPr>
      </w:pPr>
      <w:r>
        <w:rPr>
          <w:rFonts w:ascii="Helvetica Neue" w:hAnsi="Helvetica Neue" w:cs="Helvetica Neue"/>
          <w:color w:val="000000"/>
          <w:sz w:val="26"/>
          <w:szCs w:val="26"/>
        </w:rPr>
        <w:t xml:space="preserve">Championship hosting schedule is as follows: </w:t>
      </w:r>
    </w:p>
    <w:p w14:paraId="5CDF62F1" w14:textId="77777777" w:rsidR="009A1390" w:rsidRDefault="009A1390" w:rsidP="009A1390">
      <w:pPr>
        <w:autoSpaceDE w:val="0"/>
        <w:autoSpaceDN w:val="0"/>
        <w:adjustRightInd w:val="0"/>
        <w:rPr>
          <w:rFonts w:ascii="Helvetica Neue" w:hAnsi="Helvetica Neue" w:cs="Helvetica Neue"/>
          <w:color w:val="000000"/>
          <w:sz w:val="26"/>
          <w:szCs w:val="26"/>
        </w:rPr>
      </w:pPr>
    </w:p>
    <w:p w14:paraId="00E3A28D" w14:textId="77777777"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 xml:space="preserve">East. Dibble 2026.    Championship / east Round Robin </w:t>
      </w:r>
    </w:p>
    <w:p w14:paraId="37DFBD63" w14:textId="77777777"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West. Marlow 2027. Conference Finals</w:t>
      </w:r>
    </w:p>
    <w:p w14:paraId="1D71415B" w14:textId="77777777"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 xml:space="preserve">East. Lexington 2028  </w:t>
      </w:r>
    </w:p>
    <w:p w14:paraId="1CE4FC74" w14:textId="0EB67F65" w:rsidR="009A1390" w:rsidRDefault="002F49C3"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West.</w:t>
      </w:r>
      <w:r w:rsidR="009A1390">
        <w:rPr>
          <w:rFonts w:ascii="Helvetica Neue" w:hAnsi="Helvetica Neue" w:cs="Helvetica Neue"/>
          <w:color w:val="000000"/>
          <w:sz w:val="26"/>
          <w:szCs w:val="26"/>
        </w:rPr>
        <w:t xml:space="preserve"> Duncan 2029  </w:t>
      </w:r>
    </w:p>
    <w:p w14:paraId="17B5B10E" w14:textId="77777777"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 xml:space="preserve">East. Lindsay 2030 </w:t>
      </w:r>
    </w:p>
    <w:p w14:paraId="3056216E" w14:textId="77777777"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West Cache 2031</w:t>
      </w:r>
    </w:p>
    <w:p w14:paraId="734D4D67" w14:textId="77777777"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East. Purcell 2032</w:t>
      </w:r>
    </w:p>
    <w:p w14:paraId="779F5D74" w14:textId="77777777"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West Altus 2033</w:t>
      </w:r>
    </w:p>
    <w:p w14:paraId="37D120DB" w14:textId="77777777"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East. Minco 2034</w:t>
      </w:r>
    </w:p>
    <w:p w14:paraId="6CE632D2" w14:textId="77777777"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West. Anadarko 2035</w:t>
      </w:r>
    </w:p>
    <w:p w14:paraId="56388425" w14:textId="77777777"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East. Rush Springs 2036</w:t>
      </w:r>
    </w:p>
    <w:p w14:paraId="513261F9" w14:textId="77777777"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West. Chickasha 2037</w:t>
      </w:r>
    </w:p>
    <w:p w14:paraId="14E561D4" w14:textId="77777777"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 xml:space="preserve">*** extra regular season home game </w:t>
      </w:r>
    </w:p>
    <w:p w14:paraId="3EE6C9B9" w14:textId="711D260D"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 xml:space="preserve"> The host town: host championship game their conference Round </w:t>
      </w:r>
      <w:r w:rsidR="002F49C3">
        <w:rPr>
          <w:rFonts w:ascii="Helvetica Neue" w:hAnsi="Helvetica Neue" w:cs="Helvetica Neue"/>
          <w:color w:val="000000"/>
          <w:sz w:val="26"/>
          <w:szCs w:val="26"/>
        </w:rPr>
        <w:t>Robin and</w:t>
      </w:r>
      <w:r>
        <w:rPr>
          <w:rFonts w:ascii="Helvetica Neue" w:hAnsi="Helvetica Neue" w:cs="Helvetica Neue"/>
          <w:color w:val="000000"/>
          <w:sz w:val="26"/>
          <w:szCs w:val="26"/>
        </w:rPr>
        <w:t xml:space="preserve"> </w:t>
      </w:r>
      <w:r w:rsidR="002F49C3">
        <w:rPr>
          <w:rFonts w:ascii="Helvetica Neue" w:hAnsi="Helvetica Neue" w:cs="Helvetica Neue"/>
          <w:color w:val="000000"/>
          <w:sz w:val="26"/>
          <w:szCs w:val="26"/>
        </w:rPr>
        <w:t>are responsible</w:t>
      </w:r>
      <w:r>
        <w:rPr>
          <w:rFonts w:ascii="Helvetica Neue" w:hAnsi="Helvetica Neue" w:cs="Helvetica Neue"/>
          <w:color w:val="000000"/>
          <w:sz w:val="26"/>
          <w:szCs w:val="26"/>
        </w:rPr>
        <w:t xml:space="preserve"> for first and 2nd place trophies and medals.  Runner </w:t>
      </w:r>
      <w:r w:rsidR="002F49C3">
        <w:rPr>
          <w:rFonts w:ascii="Helvetica Neue" w:hAnsi="Helvetica Neue" w:cs="Helvetica Neue"/>
          <w:color w:val="000000"/>
          <w:sz w:val="26"/>
          <w:szCs w:val="26"/>
        </w:rPr>
        <w:t>up;</w:t>
      </w:r>
      <w:r>
        <w:rPr>
          <w:rFonts w:ascii="Helvetica Neue" w:hAnsi="Helvetica Neue" w:cs="Helvetica Neue"/>
          <w:color w:val="000000"/>
          <w:sz w:val="26"/>
          <w:szCs w:val="26"/>
        </w:rPr>
        <w:t xml:space="preserve"> host </w:t>
      </w:r>
      <w:r w:rsidR="002F49C3">
        <w:rPr>
          <w:rFonts w:ascii="Helvetica Neue" w:hAnsi="Helvetica Neue" w:cs="Helvetica Neue"/>
          <w:color w:val="000000"/>
          <w:sz w:val="26"/>
          <w:szCs w:val="26"/>
        </w:rPr>
        <w:t>conference playoffs</w:t>
      </w:r>
      <w:r>
        <w:rPr>
          <w:rFonts w:ascii="Helvetica Neue" w:hAnsi="Helvetica Neue" w:cs="Helvetica Neue"/>
          <w:color w:val="000000"/>
          <w:sz w:val="26"/>
          <w:szCs w:val="26"/>
        </w:rPr>
        <w:t xml:space="preserve"> responsible for third and fourth </w:t>
      </w:r>
      <w:r w:rsidR="002F49C3">
        <w:rPr>
          <w:rFonts w:ascii="Helvetica Neue" w:hAnsi="Helvetica Neue" w:cs="Helvetica Neue"/>
          <w:color w:val="000000"/>
          <w:sz w:val="26"/>
          <w:szCs w:val="26"/>
        </w:rPr>
        <w:t>trophies and</w:t>
      </w:r>
      <w:r>
        <w:rPr>
          <w:rFonts w:ascii="Helvetica Neue" w:hAnsi="Helvetica Neue" w:cs="Helvetica Neue"/>
          <w:color w:val="000000"/>
          <w:sz w:val="26"/>
          <w:szCs w:val="26"/>
        </w:rPr>
        <w:t xml:space="preserve"> medals for both </w:t>
      </w:r>
      <w:r w:rsidR="002F49C3">
        <w:rPr>
          <w:rFonts w:ascii="Helvetica Neue" w:hAnsi="Helvetica Neue" w:cs="Helvetica Neue"/>
          <w:color w:val="000000"/>
          <w:sz w:val="26"/>
          <w:szCs w:val="26"/>
        </w:rPr>
        <w:t>conferences.</w:t>
      </w:r>
      <w:r>
        <w:rPr>
          <w:rFonts w:ascii="Helvetica Neue" w:hAnsi="Helvetica Neue" w:cs="Helvetica Neue"/>
          <w:color w:val="000000"/>
          <w:sz w:val="26"/>
          <w:szCs w:val="26"/>
        </w:rPr>
        <w:t xml:space="preserve"> </w:t>
      </w:r>
    </w:p>
    <w:p w14:paraId="36D59187" w14:textId="5647582C"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1/4 finals east and west hosts are responsible for medals for players placing in the 5th, 6</w:t>
      </w:r>
      <w:r w:rsidR="002F49C3">
        <w:rPr>
          <w:rFonts w:ascii="Helvetica Neue" w:hAnsi="Helvetica Neue" w:cs="Helvetica Neue"/>
          <w:color w:val="000000"/>
          <w:sz w:val="26"/>
          <w:szCs w:val="26"/>
        </w:rPr>
        <w:t>th,</w:t>
      </w:r>
      <w:r>
        <w:rPr>
          <w:rFonts w:ascii="Helvetica Neue" w:hAnsi="Helvetica Neue" w:cs="Helvetica Neue"/>
          <w:color w:val="000000"/>
          <w:sz w:val="26"/>
          <w:szCs w:val="26"/>
        </w:rPr>
        <w:t xml:space="preserve"> 7th and 8th spots</w:t>
      </w:r>
    </w:p>
    <w:p w14:paraId="3A3CC149" w14:textId="77777777"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 xml:space="preserve"> Round Robin will be split between host town and next opposing conference team In line *.</w:t>
      </w:r>
    </w:p>
    <w:p w14:paraId="47CFCDCF" w14:textId="4000BB63"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 xml:space="preserve">4. If one of the towns choose not to host. They must give a </w:t>
      </w:r>
      <w:r w:rsidR="002F49C3">
        <w:rPr>
          <w:rFonts w:ascii="Helvetica Neue" w:hAnsi="Helvetica Neue" w:cs="Helvetica Neue"/>
          <w:color w:val="000000"/>
          <w:sz w:val="26"/>
          <w:szCs w:val="26"/>
        </w:rPr>
        <w:t>30-day</w:t>
      </w:r>
      <w:r>
        <w:rPr>
          <w:rFonts w:ascii="Helvetica Neue" w:hAnsi="Helvetica Neue" w:cs="Helvetica Neue"/>
          <w:color w:val="000000"/>
          <w:sz w:val="26"/>
          <w:szCs w:val="26"/>
        </w:rPr>
        <w:t xml:space="preserve"> notice prior to first season meeting to allow next in line to </w:t>
      </w:r>
      <w:r w:rsidR="002F49C3">
        <w:rPr>
          <w:rFonts w:ascii="Helvetica Neue" w:hAnsi="Helvetica Neue" w:cs="Helvetica Neue"/>
          <w:color w:val="000000"/>
          <w:sz w:val="26"/>
          <w:szCs w:val="26"/>
        </w:rPr>
        <w:t>prepare.</w:t>
      </w:r>
      <w:r>
        <w:rPr>
          <w:rFonts w:ascii="Helvetica Neue" w:hAnsi="Helvetica Neue" w:cs="Helvetica Neue"/>
          <w:color w:val="000000"/>
          <w:sz w:val="26"/>
          <w:szCs w:val="26"/>
        </w:rPr>
        <w:t xml:space="preserve"> If member town chooses not to host after the season has begun a fine of $250 will be paid to new host </w:t>
      </w:r>
      <w:r w:rsidR="002F49C3">
        <w:rPr>
          <w:rFonts w:ascii="Helvetica Neue" w:hAnsi="Helvetica Neue" w:cs="Helvetica Neue"/>
          <w:color w:val="000000"/>
          <w:sz w:val="26"/>
          <w:szCs w:val="26"/>
        </w:rPr>
        <w:t>town.</w:t>
      </w:r>
      <w:r>
        <w:rPr>
          <w:rFonts w:ascii="Helvetica Neue" w:hAnsi="Helvetica Neue" w:cs="Helvetica Neue"/>
          <w:color w:val="000000"/>
          <w:sz w:val="26"/>
          <w:szCs w:val="26"/>
        </w:rPr>
        <w:t xml:space="preserve"> </w:t>
      </w:r>
    </w:p>
    <w:p w14:paraId="3BB91365" w14:textId="77777777" w:rsidR="009A1390" w:rsidRDefault="009A1390" w:rsidP="009A1390">
      <w:pPr>
        <w:autoSpaceDE w:val="0"/>
        <w:autoSpaceDN w:val="0"/>
        <w:adjustRightInd w:val="0"/>
        <w:rPr>
          <w:rFonts w:ascii="Helvetica Neue" w:hAnsi="Helvetica Neue" w:cs="Helvetica Neue"/>
          <w:color w:val="000000"/>
          <w:sz w:val="26"/>
          <w:szCs w:val="26"/>
        </w:rPr>
      </w:pPr>
    </w:p>
    <w:p w14:paraId="4629CB41" w14:textId="77777777"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 xml:space="preserve">Hosting town president </w:t>
      </w:r>
    </w:p>
    <w:p w14:paraId="4C6753FB" w14:textId="77777777"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 xml:space="preserve">Dibble </w:t>
      </w:r>
    </w:p>
    <w:p w14:paraId="330D9615" w14:textId="77777777"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 xml:space="preserve">Chad Doyle </w:t>
      </w:r>
    </w:p>
    <w:p w14:paraId="2B436B90" w14:textId="77777777" w:rsidR="009A1390" w:rsidRDefault="009A1390" w:rsidP="009A1390">
      <w:pPr>
        <w:autoSpaceDE w:val="0"/>
        <w:autoSpaceDN w:val="0"/>
        <w:adjustRightInd w:val="0"/>
        <w:rPr>
          <w:rFonts w:ascii="Helvetica Neue" w:hAnsi="Helvetica Neue" w:cs="Helvetica Neue"/>
          <w:color w:val="000000"/>
          <w:sz w:val="26"/>
          <w:szCs w:val="26"/>
        </w:rPr>
      </w:pPr>
    </w:p>
    <w:p w14:paraId="5482352C" w14:textId="77777777"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 xml:space="preserve">Marlow </w:t>
      </w:r>
    </w:p>
    <w:p w14:paraId="223ECC3A" w14:textId="77777777"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 xml:space="preserve">Becca Nugent </w:t>
      </w:r>
    </w:p>
    <w:p w14:paraId="5E2D8E7B" w14:textId="77777777" w:rsidR="009A1390" w:rsidRDefault="009A1390" w:rsidP="009A1390">
      <w:pPr>
        <w:autoSpaceDE w:val="0"/>
        <w:autoSpaceDN w:val="0"/>
        <w:adjustRightInd w:val="0"/>
        <w:rPr>
          <w:rFonts w:ascii="Helvetica Neue" w:hAnsi="Helvetica Neue" w:cs="Helvetica Neue"/>
          <w:color w:val="000000"/>
          <w:sz w:val="26"/>
          <w:szCs w:val="26"/>
        </w:rPr>
      </w:pPr>
    </w:p>
    <w:p w14:paraId="14BFF47B" w14:textId="77777777"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 xml:space="preserve">Lexington </w:t>
      </w:r>
    </w:p>
    <w:p w14:paraId="2312C676" w14:textId="77777777"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Quentin Blonner</w:t>
      </w:r>
    </w:p>
    <w:p w14:paraId="2254640D" w14:textId="77777777" w:rsidR="009A1390" w:rsidRDefault="009A1390" w:rsidP="009A1390">
      <w:pPr>
        <w:autoSpaceDE w:val="0"/>
        <w:autoSpaceDN w:val="0"/>
        <w:adjustRightInd w:val="0"/>
        <w:rPr>
          <w:rFonts w:ascii="Helvetica Neue" w:hAnsi="Helvetica Neue" w:cs="Helvetica Neue"/>
          <w:color w:val="000000"/>
          <w:sz w:val="26"/>
          <w:szCs w:val="26"/>
        </w:rPr>
      </w:pPr>
    </w:p>
    <w:p w14:paraId="1A8F0FA1" w14:textId="77777777"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 xml:space="preserve">Lindsay </w:t>
      </w:r>
    </w:p>
    <w:p w14:paraId="7D576335" w14:textId="77777777"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 xml:space="preserve">Quentin Anderson </w:t>
      </w:r>
    </w:p>
    <w:p w14:paraId="1C85F2A6" w14:textId="77777777" w:rsidR="009A1390" w:rsidRDefault="009A1390" w:rsidP="009A1390">
      <w:pPr>
        <w:autoSpaceDE w:val="0"/>
        <w:autoSpaceDN w:val="0"/>
        <w:adjustRightInd w:val="0"/>
        <w:rPr>
          <w:rFonts w:ascii="Helvetica Neue" w:hAnsi="Helvetica Neue" w:cs="Helvetica Neue"/>
          <w:color w:val="000000"/>
          <w:sz w:val="26"/>
          <w:szCs w:val="26"/>
        </w:rPr>
      </w:pPr>
    </w:p>
    <w:p w14:paraId="59BA90A9" w14:textId="77777777"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Purcell</w:t>
      </w:r>
    </w:p>
    <w:p w14:paraId="654C92BC" w14:textId="66FA5594"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 xml:space="preserve">Boyd </w:t>
      </w:r>
      <w:r w:rsidR="004F6C11">
        <w:rPr>
          <w:rFonts w:ascii="Helvetica Neue" w:hAnsi="Helvetica Neue" w:cs="Helvetica Neue"/>
          <w:color w:val="000000"/>
          <w:sz w:val="26"/>
          <w:szCs w:val="26"/>
        </w:rPr>
        <w:t>Kilman</w:t>
      </w:r>
      <w:r>
        <w:rPr>
          <w:rFonts w:ascii="Helvetica Neue" w:hAnsi="Helvetica Neue" w:cs="Helvetica Neue"/>
          <w:color w:val="000000"/>
          <w:sz w:val="26"/>
          <w:szCs w:val="26"/>
        </w:rPr>
        <w:t xml:space="preserve"> </w:t>
      </w:r>
    </w:p>
    <w:p w14:paraId="45A6335A" w14:textId="77777777" w:rsidR="009A1390" w:rsidRDefault="009A1390" w:rsidP="009A1390">
      <w:pPr>
        <w:autoSpaceDE w:val="0"/>
        <w:autoSpaceDN w:val="0"/>
        <w:adjustRightInd w:val="0"/>
        <w:rPr>
          <w:rFonts w:ascii="Helvetica Neue" w:hAnsi="Helvetica Neue" w:cs="Helvetica Neue"/>
          <w:color w:val="000000"/>
          <w:sz w:val="26"/>
          <w:szCs w:val="26"/>
        </w:rPr>
      </w:pPr>
    </w:p>
    <w:p w14:paraId="140CE39B" w14:textId="77777777"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 xml:space="preserve">Duncan </w:t>
      </w:r>
    </w:p>
    <w:p w14:paraId="4D8477F7" w14:textId="4376EE7A"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 xml:space="preserve">Landon </w:t>
      </w:r>
      <w:r w:rsidR="004F6C11">
        <w:rPr>
          <w:rFonts w:ascii="Helvetica Neue" w:hAnsi="Helvetica Neue" w:cs="Helvetica Neue"/>
          <w:color w:val="000000"/>
          <w:sz w:val="26"/>
          <w:szCs w:val="26"/>
        </w:rPr>
        <w:t>Hornbeak</w:t>
      </w:r>
      <w:r>
        <w:rPr>
          <w:rFonts w:ascii="Helvetica Neue" w:hAnsi="Helvetica Neue" w:cs="Helvetica Neue"/>
          <w:color w:val="000000"/>
          <w:sz w:val="26"/>
          <w:szCs w:val="26"/>
        </w:rPr>
        <w:t xml:space="preserve"> </w:t>
      </w:r>
    </w:p>
    <w:p w14:paraId="6DFB2395" w14:textId="77777777" w:rsidR="009A1390" w:rsidRDefault="009A1390" w:rsidP="009A1390">
      <w:pPr>
        <w:autoSpaceDE w:val="0"/>
        <w:autoSpaceDN w:val="0"/>
        <w:adjustRightInd w:val="0"/>
        <w:rPr>
          <w:rFonts w:ascii="Helvetica Neue" w:hAnsi="Helvetica Neue" w:cs="Helvetica Neue"/>
          <w:color w:val="000000"/>
          <w:sz w:val="26"/>
          <w:szCs w:val="26"/>
        </w:rPr>
      </w:pPr>
    </w:p>
    <w:p w14:paraId="5690F7B3" w14:textId="77777777"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 xml:space="preserve">Minco </w:t>
      </w:r>
    </w:p>
    <w:p w14:paraId="127B6F83" w14:textId="77777777"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Jared Rumley</w:t>
      </w:r>
    </w:p>
    <w:p w14:paraId="2471B422" w14:textId="77777777" w:rsidR="009A1390" w:rsidRDefault="009A1390" w:rsidP="009A1390">
      <w:pPr>
        <w:autoSpaceDE w:val="0"/>
        <w:autoSpaceDN w:val="0"/>
        <w:adjustRightInd w:val="0"/>
        <w:rPr>
          <w:rFonts w:ascii="Helvetica Neue" w:hAnsi="Helvetica Neue" w:cs="Helvetica Neue"/>
          <w:color w:val="000000"/>
          <w:sz w:val="26"/>
          <w:szCs w:val="26"/>
        </w:rPr>
      </w:pPr>
    </w:p>
    <w:p w14:paraId="39183107" w14:textId="77777777"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 xml:space="preserve">Rush Springs </w:t>
      </w:r>
    </w:p>
    <w:p w14:paraId="701DA79E" w14:textId="77777777"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 xml:space="preserve">Anna Bates </w:t>
      </w:r>
    </w:p>
    <w:p w14:paraId="3CB43C94" w14:textId="77777777" w:rsidR="009A1390" w:rsidRDefault="009A1390" w:rsidP="009A1390">
      <w:pPr>
        <w:autoSpaceDE w:val="0"/>
        <w:autoSpaceDN w:val="0"/>
        <w:adjustRightInd w:val="0"/>
        <w:rPr>
          <w:rFonts w:ascii="Helvetica Neue" w:hAnsi="Helvetica Neue" w:cs="Helvetica Neue"/>
          <w:color w:val="000000"/>
          <w:sz w:val="26"/>
          <w:szCs w:val="26"/>
        </w:rPr>
      </w:pPr>
    </w:p>
    <w:p w14:paraId="6984CE0F" w14:textId="77777777"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 xml:space="preserve">Cache </w:t>
      </w:r>
    </w:p>
    <w:p w14:paraId="26E1FC8D" w14:textId="77777777"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 xml:space="preserve">Jory Sanchez </w:t>
      </w:r>
    </w:p>
    <w:p w14:paraId="46A284AA" w14:textId="77777777" w:rsidR="009A1390" w:rsidRDefault="009A1390" w:rsidP="009A1390">
      <w:pPr>
        <w:autoSpaceDE w:val="0"/>
        <w:autoSpaceDN w:val="0"/>
        <w:adjustRightInd w:val="0"/>
        <w:rPr>
          <w:rFonts w:ascii="Helvetica Neue" w:hAnsi="Helvetica Neue" w:cs="Helvetica Neue"/>
          <w:color w:val="000000"/>
          <w:sz w:val="26"/>
          <w:szCs w:val="26"/>
        </w:rPr>
      </w:pPr>
    </w:p>
    <w:p w14:paraId="63C8469F" w14:textId="77777777"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 xml:space="preserve">Altus </w:t>
      </w:r>
    </w:p>
    <w:p w14:paraId="154A2BF0" w14:textId="77777777"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 xml:space="preserve">Desiree Garza </w:t>
      </w:r>
    </w:p>
    <w:p w14:paraId="5984586C" w14:textId="77777777" w:rsidR="009A1390" w:rsidRDefault="009A1390" w:rsidP="009A1390">
      <w:pPr>
        <w:autoSpaceDE w:val="0"/>
        <w:autoSpaceDN w:val="0"/>
        <w:adjustRightInd w:val="0"/>
        <w:rPr>
          <w:rFonts w:ascii="Helvetica Neue" w:hAnsi="Helvetica Neue" w:cs="Helvetica Neue"/>
          <w:color w:val="000000"/>
          <w:sz w:val="26"/>
          <w:szCs w:val="26"/>
        </w:rPr>
      </w:pPr>
    </w:p>
    <w:p w14:paraId="454116F4" w14:textId="77777777"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 xml:space="preserve">Anadarko </w:t>
      </w:r>
    </w:p>
    <w:p w14:paraId="6D1A61CF" w14:textId="77777777"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 xml:space="preserve">Cole Nation </w:t>
      </w:r>
    </w:p>
    <w:p w14:paraId="282733DE" w14:textId="77777777" w:rsidR="009A1390" w:rsidRDefault="009A1390" w:rsidP="009A1390">
      <w:pPr>
        <w:autoSpaceDE w:val="0"/>
        <w:autoSpaceDN w:val="0"/>
        <w:adjustRightInd w:val="0"/>
        <w:rPr>
          <w:rFonts w:ascii="Helvetica Neue" w:hAnsi="Helvetica Neue" w:cs="Helvetica Neue"/>
          <w:color w:val="000000"/>
          <w:sz w:val="26"/>
          <w:szCs w:val="26"/>
        </w:rPr>
      </w:pPr>
    </w:p>
    <w:p w14:paraId="02FD9442" w14:textId="77777777" w:rsidR="009A1390" w:rsidRDefault="009A1390" w:rsidP="009A1390">
      <w:pPr>
        <w:autoSpaceDE w:val="0"/>
        <w:autoSpaceDN w:val="0"/>
        <w:adjustRightInd w:val="0"/>
        <w:rPr>
          <w:rFonts w:ascii="Helvetica Neue" w:hAnsi="Helvetica Neue" w:cs="Helvetica Neue"/>
          <w:color w:val="000000"/>
          <w:sz w:val="26"/>
          <w:szCs w:val="26"/>
        </w:rPr>
      </w:pPr>
      <w:r>
        <w:rPr>
          <w:rFonts w:ascii="Helvetica Neue" w:hAnsi="Helvetica Neue" w:cs="Helvetica Neue"/>
          <w:color w:val="000000"/>
          <w:sz w:val="26"/>
          <w:szCs w:val="26"/>
        </w:rPr>
        <w:t xml:space="preserve">Chickasha </w:t>
      </w:r>
    </w:p>
    <w:p w14:paraId="7E04B60C" w14:textId="552D5BD3" w:rsidR="009A1390" w:rsidRDefault="009A1390" w:rsidP="009A1390">
      <w:r>
        <w:rPr>
          <w:rFonts w:ascii="Helvetica Neue" w:hAnsi="Helvetica Neue" w:cs="Helvetica Neue"/>
          <w:color w:val="000000"/>
          <w:sz w:val="26"/>
          <w:szCs w:val="26"/>
        </w:rPr>
        <w:t>Joseph Molder</w:t>
      </w:r>
    </w:p>
    <w:sectPr w:rsidR="009A13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84215197">
    <w:abstractNumId w:val="0"/>
  </w:num>
  <w:num w:numId="2" w16cid:durableId="1470978597">
    <w:abstractNumId w:val="1"/>
  </w:num>
  <w:num w:numId="3" w16cid:durableId="1354652762">
    <w:abstractNumId w:val="2"/>
  </w:num>
  <w:num w:numId="4" w16cid:durableId="7523119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390"/>
    <w:rsid w:val="00024C19"/>
    <w:rsid w:val="00104481"/>
    <w:rsid w:val="002F49C3"/>
    <w:rsid w:val="00452462"/>
    <w:rsid w:val="004F6C11"/>
    <w:rsid w:val="005526E6"/>
    <w:rsid w:val="005F15F8"/>
    <w:rsid w:val="006B4165"/>
    <w:rsid w:val="00932B0A"/>
    <w:rsid w:val="009A1390"/>
    <w:rsid w:val="009D7255"/>
    <w:rsid w:val="00A70DBA"/>
    <w:rsid w:val="00B15F5E"/>
    <w:rsid w:val="00C75314"/>
    <w:rsid w:val="00C8052A"/>
    <w:rsid w:val="00E45240"/>
    <w:rsid w:val="00F36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8DF22"/>
  <w15:chartTrackingRefBased/>
  <w15:docId w15:val="{11DD72B7-04C2-3240-8886-9BC01D9F6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82</TotalTime>
  <Pages>9</Pages>
  <Words>2259</Words>
  <Characters>12877</Characters>
  <Application>Microsoft Office Word</Application>
  <DocSecurity>0</DocSecurity>
  <Lines>107</Lines>
  <Paragraphs>30</Paragraphs>
  <ScaleCrop>false</ScaleCrop>
  <Company/>
  <LinksUpToDate>false</LinksUpToDate>
  <CharactersWithSpaces>15106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Koral Sanchez</dc:creator>
  <cp:keywords/>
  <dc:description/>
  <cp:lastModifiedBy>Sanchez, Jory Adam CIV USARMY FCOE (USA)</cp:lastModifiedBy>
  <cp:revision>16</cp:revision>
  <cp:lastPrinted>2026-03-31T21:28:00Z</cp:lastPrinted>
  <dcterms:created xsi:type="dcterms:W3CDTF">2026-02-09T18:39:00Z</dcterms:created>
  <dcterms:modified xsi:type="dcterms:W3CDTF">2026-04-14T17:20:00Z</dcterms:modified>
</cp:coreProperties>
</file>